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53D1D" w14:textId="3127DDAB" w:rsidR="001975DE" w:rsidRPr="003A2DBB" w:rsidRDefault="006A043D" w:rsidP="006A043D">
      <w:pPr>
        <w:jc w:val="center"/>
        <w:rPr>
          <w:rFonts w:ascii="Segoe UI" w:hAnsi="Segoe UI" w:cs="Segoe UI"/>
          <w:b/>
          <w:bCs/>
          <w:sz w:val="40"/>
          <w:szCs w:val="40"/>
          <w:u w:val="single"/>
        </w:rPr>
      </w:pPr>
      <w:r w:rsidRPr="003A2DBB">
        <w:rPr>
          <w:rFonts w:ascii="Segoe UI" w:hAnsi="Segoe UI" w:cs="Segoe UI"/>
          <w:b/>
          <w:bCs/>
          <w:sz w:val="40"/>
          <w:szCs w:val="40"/>
          <w:u w:val="single"/>
        </w:rPr>
        <w:t>CARTA CONVITE</w:t>
      </w:r>
    </w:p>
    <w:p w14:paraId="7ABE3E67" w14:textId="77777777" w:rsidR="006A043D" w:rsidRDefault="006A043D" w:rsidP="006A043D">
      <w:pPr>
        <w:jc w:val="center"/>
        <w:rPr>
          <w:rFonts w:ascii="Segoe UI" w:hAnsi="Segoe UI" w:cs="Segoe UI"/>
          <w:b/>
          <w:bCs/>
          <w:u w:val="single"/>
        </w:rPr>
      </w:pPr>
    </w:p>
    <w:p w14:paraId="3F856433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728B34EC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27C80263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72958291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2BD373E6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4F9E3623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398C6C14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3AA64BBB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4DAC2A87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73D69824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74EFAB1C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4B77A271" w14:textId="7FBC2DE0" w:rsidR="006A043D" w:rsidRDefault="006A043D" w:rsidP="006A043D">
      <w:pPr>
        <w:jc w:val="center"/>
        <w:rPr>
          <w:rFonts w:ascii="Segoe UI" w:hAnsi="Segoe UI" w:cs="Segoe UI"/>
          <w:sz w:val="56"/>
          <w:szCs w:val="56"/>
        </w:rPr>
      </w:pPr>
      <w:r w:rsidRPr="006A043D">
        <w:rPr>
          <w:rFonts w:ascii="Segoe UI" w:hAnsi="Segoe UI" w:cs="Segoe UI"/>
          <w:sz w:val="56"/>
          <w:szCs w:val="56"/>
        </w:rPr>
        <w:t>LOGO DO EVENTO</w:t>
      </w:r>
    </w:p>
    <w:p w14:paraId="21D47EBF" w14:textId="77777777" w:rsidR="000661DD" w:rsidRPr="006A043D" w:rsidRDefault="000661DD" w:rsidP="000661DD">
      <w:pPr>
        <w:jc w:val="center"/>
        <w:rPr>
          <w:rFonts w:ascii="Segoe UI" w:hAnsi="Segoe UI" w:cs="Segoe UI"/>
          <w:sz w:val="56"/>
          <w:szCs w:val="56"/>
        </w:rPr>
      </w:pPr>
      <w:r>
        <w:rPr>
          <w:rFonts w:ascii="Segoe UI" w:hAnsi="Segoe UI" w:cs="Segoe UI"/>
          <w:sz w:val="56"/>
          <w:szCs w:val="56"/>
        </w:rPr>
        <w:t>DATA DO EVENTO</w:t>
      </w:r>
    </w:p>
    <w:p w14:paraId="1CC038F4" w14:textId="2E795AE2" w:rsidR="006A043D" w:rsidRPr="002E58CF" w:rsidRDefault="00E3791D" w:rsidP="006A043D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2E58CF">
        <w:rPr>
          <w:rFonts w:ascii="Segoe UI" w:hAnsi="Segoe UI" w:cs="Segoe UI"/>
          <w:b/>
          <w:bCs/>
          <w:sz w:val="72"/>
          <w:szCs w:val="72"/>
        </w:rPr>
        <w:t>REGRA</w:t>
      </w:r>
      <w:r w:rsidR="002E58CF" w:rsidRPr="002E58CF">
        <w:rPr>
          <w:rFonts w:ascii="Segoe UI" w:hAnsi="Segoe UI" w:cs="Segoe UI"/>
          <w:b/>
          <w:bCs/>
          <w:sz w:val="72"/>
          <w:szCs w:val="72"/>
        </w:rPr>
        <w:t xml:space="preserve"> 12 TOQUES</w:t>
      </w:r>
    </w:p>
    <w:p w14:paraId="2D8C5889" w14:textId="77777777" w:rsidR="006A043D" w:rsidRPr="006A043D" w:rsidRDefault="006A043D" w:rsidP="006A043D">
      <w:pPr>
        <w:jc w:val="center"/>
        <w:rPr>
          <w:rFonts w:ascii="Segoe UI" w:hAnsi="Segoe UI" w:cs="Segoe UI"/>
        </w:rPr>
      </w:pPr>
    </w:p>
    <w:p w14:paraId="1527651B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6EC2F628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32BC7252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32DA4830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34C6136A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42E5B709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321DDB87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24C18684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01704B95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2996CFFD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74AB36B6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3EC5EB66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33266875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103B2AB3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1B4E3216" w14:textId="77777777" w:rsidR="006A043D" w:rsidRDefault="006A043D" w:rsidP="006A043D">
      <w:pPr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5"/>
        <w:gridCol w:w="3445"/>
        <w:gridCol w:w="3446"/>
      </w:tblGrid>
      <w:tr w:rsidR="006A043D" w14:paraId="400022F0" w14:textId="77777777" w:rsidTr="006A043D">
        <w:tc>
          <w:tcPr>
            <w:tcW w:w="3445" w:type="dxa"/>
          </w:tcPr>
          <w:p w14:paraId="24AC8F09" w14:textId="44830CBB" w:rsidR="006A043D" w:rsidRPr="003A2DBB" w:rsidRDefault="006A043D" w:rsidP="006A043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A2DBB">
              <w:rPr>
                <w:rFonts w:ascii="Segoe UI" w:hAnsi="Segoe UI" w:cs="Segoe UI"/>
                <w:b/>
                <w:bCs/>
              </w:rPr>
              <w:t>ORGANIZAÇÃO</w:t>
            </w:r>
            <w:r w:rsidR="003A2DBB">
              <w:rPr>
                <w:rFonts w:ascii="Segoe UI" w:hAnsi="Segoe UI" w:cs="Segoe UI"/>
                <w:b/>
                <w:bCs/>
              </w:rPr>
              <w:t>:</w:t>
            </w:r>
          </w:p>
          <w:p w14:paraId="7D6DD1AC" w14:textId="1EB8703D" w:rsidR="006A043D" w:rsidRDefault="003A2DBB" w:rsidP="006A043D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FEDERAÇÃO</w:t>
            </w:r>
          </w:p>
        </w:tc>
        <w:tc>
          <w:tcPr>
            <w:tcW w:w="3445" w:type="dxa"/>
          </w:tcPr>
          <w:p w14:paraId="65F5690C" w14:textId="728C3374" w:rsidR="006A043D" w:rsidRDefault="003A2DBB" w:rsidP="006A043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A2DBB">
              <w:rPr>
                <w:rFonts w:ascii="Segoe UI" w:hAnsi="Segoe UI" w:cs="Segoe UI"/>
                <w:b/>
                <w:bCs/>
              </w:rPr>
              <w:t>REALIZAÇÃO</w:t>
            </w:r>
            <w:r>
              <w:rPr>
                <w:rFonts w:ascii="Segoe UI" w:hAnsi="Segoe UI" w:cs="Segoe UI"/>
                <w:b/>
                <w:bCs/>
              </w:rPr>
              <w:t>:</w:t>
            </w:r>
          </w:p>
          <w:p w14:paraId="7911A29A" w14:textId="12297EBC" w:rsidR="003A2DBB" w:rsidRPr="003A2DBB" w:rsidRDefault="003A2DBB" w:rsidP="006A043D">
            <w:pPr>
              <w:jc w:val="center"/>
              <w:rPr>
                <w:rFonts w:ascii="Segoe UI" w:hAnsi="Segoe UI" w:cs="Segoe UI"/>
              </w:rPr>
            </w:pPr>
            <w:r w:rsidRPr="003A2DBB">
              <w:rPr>
                <w:rFonts w:ascii="Segoe UI" w:hAnsi="Segoe UI" w:cs="Segoe UI"/>
              </w:rPr>
              <w:t>CBFM</w:t>
            </w:r>
          </w:p>
        </w:tc>
        <w:tc>
          <w:tcPr>
            <w:tcW w:w="3446" w:type="dxa"/>
          </w:tcPr>
          <w:p w14:paraId="3FBB2FD5" w14:textId="7E72765E" w:rsidR="006A043D" w:rsidRDefault="003A2DBB" w:rsidP="006A043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A2DBB">
              <w:rPr>
                <w:rFonts w:ascii="Segoe UI" w:hAnsi="Segoe UI" w:cs="Segoe UI"/>
                <w:b/>
                <w:bCs/>
              </w:rPr>
              <w:t>APOIO</w:t>
            </w:r>
            <w:r w:rsidR="00364162">
              <w:rPr>
                <w:rFonts w:ascii="Segoe UI" w:hAnsi="Segoe UI" w:cs="Segoe UI"/>
                <w:b/>
                <w:bCs/>
              </w:rPr>
              <w:t>/PATROCÍNIO</w:t>
            </w:r>
            <w:r w:rsidRPr="003A2DBB">
              <w:rPr>
                <w:rFonts w:ascii="Segoe UI" w:hAnsi="Segoe UI" w:cs="Segoe UI"/>
                <w:b/>
                <w:bCs/>
              </w:rPr>
              <w:t>:</w:t>
            </w:r>
          </w:p>
          <w:p w14:paraId="3497D62C" w14:textId="41BBE43E" w:rsidR="003A2DBB" w:rsidRPr="003A2DBB" w:rsidRDefault="003A2DBB" w:rsidP="006A043D">
            <w:pPr>
              <w:jc w:val="center"/>
              <w:rPr>
                <w:rFonts w:ascii="Segoe UI" w:hAnsi="Segoe UI" w:cs="Segoe UI"/>
              </w:rPr>
            </w:pPr>
            <w:r w:rsidRPr="003A2DBB">
              <w:rPr>
                <w:rFonts w:ascii="Segoe UI" w:hAnsi="Segoe UI" w:cs="Segoe UI"/>
              </w:rPr>
              <w:t>CASO TENHA</w:t>
            </w:r>
          </w:p>
        </w:tc>
      </w:tr>
    </w:tbl>
    <w:p w14:paraId="4B22DABA" w14:textId="1974EE7E" w:rsidR="006A043D" w:rsidRPr="000661DD" w:rsidRDefault="003A2DBB" w:rsidP="006A043D">
      <w:pPr>
        <w:jc w:val="center"/>
        <w:rPr>
          <w:rFonts w:ascii="Segoe UI" w:hAnsi="Segoe UI" w:cs="Segoe UI"/>
          <w:b/>
          <w:bCs/>
          <w:sz w:val="40"/>
          <w:szCs w:val="40"/>
          <w:u w:val="single"/>
        </w:rPr>
      </w:pPr>
      <w:r w:rsidRPr="000661DD">
        <w:rPr>
          <w:rFonts w:ascii="Segoe UI" w:hAnsi="Segoe UI" w:cs="Segoe UI"/>
          <w:b/>
          <w:bCs/>
          <w:sz w:val="40"/>
          <w:szCs w:val="40"/>
          <w:u w:val="single"/>
        </w:rPr>
        <w:lastRenderedPageBreak/>
        <w:t>SUMÁRIO</w:t>
      </w:r>
    </w:p>
    <w:p w14:paraId="5F655C78" w14:textId="77777777" w:rsidR="000661DD" w:rsidRDefault="000661DD" w:rsidP="006A043D">
      <w:pPr>
        <w:jc w:val="center"/>
        <w:rPr>
          <w:rFonts w:ascii="Segoe UI" w:hAnsi="Segoe UI" w:cs="Segoe UI"/>
          <w:b/>
          <w:bCs/>
          <w:sz w:val="36"/>
          <w:szCs w:val="36"/>
        </w:rPr>
      </w:pPr>
    </w:p>
    <w:p w14:paraId="68F93D22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0C390D3A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07154D34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7DBE091A" w14:textId="525A14F3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CONVITE ........................................................................................... XX</w:t>
      </w:r>
    </w:p>
    <w:p w14:paraId="65698C15" w14:textId="5709820A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CIDADE/LOCAL .............................................................................. XX</w:t>
      </w:r>
    </w:p>
    <w:p w14:paraId="6D99F0FC" w14:textId="26F06AE5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INFORMAÇÕES GERAIS .............................................................. XX</w:t>
      </w:r>
    </w:p>
    <w:p w14:paraId="1E2B5089" w14:textId="159DE957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PROGRAMAÇÃO ............................................................................ XX</w:t>
      </w:r>
    </w:p>
    <w:p w14:paraId="2B10EA73" w14:textId="64708F99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PREMIAÇÃO ..................................................................................... XX</w:t>
      </w:r>
    </w:p>
    <w:p w14:paraId="6FE6D864" w14:textId="28F8A218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CATEGORIAS E PARTICIPANTES .............................................. XX</w:t>
      </w:r>
    </w:p>
    <w:p w14:paraId="780FD02E" w14:textId="36A7CCD8" w:rsidR="000661DD" w:rsidRDefault="002904C8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QUADRO DE VAGAS .................................................................... XX</w:t>
      </w:r>
    </w:p>
    <w:p w14:paraId="2EC6FCAB" w14:textId="6C0E0419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INSCRIÇ</w:t>
      </w:r>
      <w:r w:rsidR="000721AD">
        <w:rPr>
          <w:rFonts w:ascii="Segoe UI" w:hAnsi="Segoe UI" w:cs="Segoe UI"/>
          <w:sz w:val="40"/>
          <w:szCs w:val="40"/>
        </w:rPr>
        <w:t>ÕES .................</w:t>
      </w:r>
      <w:r>
        <w:rPr>
          <w:rFonts w:ascii="Segoe UI" w:hAnsi="Segoe UI" w:cs="Segoe UI"/>
          <w:sz w:val="40"/>
          <w:szCs w:val="40"/>
        </w:rPr>
        <w:t>................................................................... XX</w:t>
      </w:r>
    </w:p>
    <w:p w14:paraId="1E1232B3" w14:textId="15B9671E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FORMATO DE DISPUTA .............................................................. XX</w:t>
      </w:r>
    </w:p>
    <w:p w14:paraId="009B5337" w14:textId="15AB4D88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ESTADIA ............................................................................................ XX</w:t>
      </w:r>
    </w:p>
    <w:p w14:paraId="4D32F7E5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041C599F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73D470E3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2B48B87D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17C69722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09A7FC9A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7BA495C9" w14:textId="77777777" w:rsidR="003E74D1" w:rsidRDefault="003E74D1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4940108C" w14:textId="2EBB195A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300BFC45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5594AEF5" w14:textId="2325574A" w:rsidR="002904C8" w:rsidRDefault="002904C8" w:rsidP="002904C8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2904C8">
        <w:rPr>
          <w:rFonts w:ascii="Segoe UI" w:hAnsi="Segoe UI" w:cs="Segoe UI"/>
          <w:b/>
          <w:bCs/>
          <w:sz w:val="40"/>
          <w:szCs w:val="40"/>
        </w:rPr>
        <w:lastRenderedPageBreak/>
        <w:t>CONVITE</w:t>
      </w:r>
    </w:p>
    <w:p w14:paraId="0FDC6E5A" w14:textId="77777777" w:rsidR="002904C8" w:rsidRDefault="002904C8" w:rsidP="002904C8">
      <w:pPr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C30FED4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A5DF1">
        <w:rPr>
          <w:rFonts w:ascii="Segoe UI" w:hAnsi="Segoe UI" w:cs="Segoe UI"/>
          <w:sz w:val="28"/>
          <w:szCs w:val="28"/>
        </w:rPr>
        <w:t>Às federações filiadas à CBFM,</w:t>
      </w:r>
    </w:p>
    <w:p w14:paraId="60E672A4" w14:textId="77777777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B72649C" w14:textId="7811DB8A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A5DF1">
        <w:rPr>
          <w:rFonts w:ascii="Segoe UI" w:hAnsi="Segoe UI" w:cs="Segoe UI"/>
          <w:sz w:val="28"/>
          <w:szCs w:val="28"/>
        </w:rPr>
        <w:t xml:space="preserve">A Federação </w:t>
      </w:r>
      <w:r>
        <w:rPr>
          <w:rFonts w:ascii="Segoe UI" w:hAnsi="Segoe UI" w:cs="Segoe UI"/>
          <w:sz w:val="28"/>
          <w:szCs w:val="28"/>
        </w:rPr>
        <w:t>XXXXXXXXXXXXXXXXXXXX</w:t>
      </w:r>
      <w:r w:rsidRPr="00CA5DF1">
        <w:rPr>
          <w:rFonts w:ascii="Segoe UI" w:hAnsi="Segoe UI" w:cs="Segoe UI"/>
          <w:sz w:val="28"/>
          <w:szCs w:val="28"/>
        </w:rPr>
        <w:t xml:space="preserve"> convida </w:t>
      </w:r>
      <w:r w:rsidR="00ED6A01">
        <w:rPr>
          <w:rFonts w:ascii="Segoe UI" w:hAnsi="Segoe UI" w:cs="Segoe UI"/>
          <w:sz w:val="28"/>
          <w:szCs w:val="28"/>
        </w:rPr>
        <w:t>entidades, clubes e atletas</w:t>
      </w:r>
      <w:r w:rsidRPr="00CA5DF1">
        <w:rPr>
          <w:rFonts w:ascii="Segoe UI" w:hAnsi="Segoe UI" w:cs="Segoe UI"/>
          <w:sz w:val="28"/>
          <w:szCs w:val="28"/>
        </w:rPr>
        <w:t>,</w:t>
      </w:r>
    </w:p>
    <w:p w14:paraId="62222784" w14:textId="77777777" w:rsidR="00ED6A0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CA5DF1">
        <w:rPr>
          <w:rFonts w:ascii="Segoe UI" w:hAnsi="Segoe UI" w:cs="Segoe UI"/>
          <w:sz w:val="28"/>
          <w:szCs w:val="28"/>
        </w:rPr>
        <w:t>devidamente filiados a CBFM</w:t>
      </w:r>
      <w:r w:rsidR="00ED6A01">
        <w:rPr>
          <w:rFonts w:ascii="Segoe UI" w:hAnsi="Segoe UI" w:cs="Segoe UI"/>
          <w:sz w:val="28"/>
          <w:szCs w:val="28"/>
        </w:rPr>
        <w:t xml:space="preserve"> (Confederação Brasileira de Futebol de Mesa)</w:t>
      </w:r>
      <w:r w:rsidRPr="00CA5DF1">
        <w:rPr>
          <w:rFonts w:ascii="Segoe UI" w:hAnsi="Segoe UI" w:cs="Segoe UI"/>
          <w:sz w:val="28"/>
          <w:szCs w:val="28"/>
        </w:rPr>
        <w:t xml:space="preserve">, para o </w:t>
      </w:r>
      <w:r>
        <w:rPr>
          <w:rFonts w:ascii="Segoe UI" w:hAnsi="Segoe UI" w:cs="Segoe UI"/>
          <w:b/>
          <w:bCs/>
          <w:sz w:val="28"/>
          <w:szCs w:val="28"/>
        </w:rPr>
        <w:t>XX</w:t>
      </w:r>
      <w:r w:rsidRPr="00CA5DF1">
        <w:rPr>
          <w:rFonts w:ascii="Segoe UI" w:hAnsi="Segoe UI" w:cs="Segoe UI"/>
          <w:b/>
          <w:bCs/>
          <w:sz w:val="28"/>
          <w:szCs w:val="28"/>
        </w:rPr>
        <w:t xml:space="preserve"> CAMPEONATO BRASILEIRO </w:t>
      </w:r>
      <w:r>
        <w:rPr>
          <w:rFonts w:ascii="Segoe UI" w:hAnsi="Segoe UI" w:cs="Segoe UI"/>
          <w:b/>
          <w:bCs/>
          <w:sz w:val="28"/>
          <w:szCs w:val="28"/>
        </w:rPr>
        <w:t xml:space="preserve">INDIVIDUAL </w:t>
      </w:r>
      <w:r w:rsidRPr="00CA5DF1">
        <w:rPr>
          <w:rFonts w:ascii="Segoe UI" w:hAnsi="Segoe UI" w:cs="Segoe UI"/>
          <w:b/>
          <w:bCs/>
          <w:sz w:val="28"/>
          <w:szCs w:val="28"/>
        </w:rPr>
        <w:t>DE FUTEBOL DE MESA</w:t>
      </w:r>
      <w:r w:rsidR="00ED6A01">
        <w:rPr>
          <w:rFonts w:ascii="Segoe UI" w:hAnsi="Segoe UI" w:cs="Segoe UI"/>
          <w:b/>
          <w:bCs/>
          <w:sz w:val="28"/>
          <w:szCs w:val="28"/>
        </w:rPr>
        <w:t>.</w:t>
      </w:r>
    </w:p>
    <w:p w14:paraId="2F64016C" w14:textId="77777777" w:rsidR="00ED6A01" w:rsidRDefault="00ED6A0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2EA221CA" w14:textId="12AD4608" w:rsidR="00CA5DF1" w:rsidRDefault="00ED6A0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ED6A01">
        <w:rPr>
          <w:rFonts w:ascii="Segoe UI" w:hAnsi="Segoe UI" w:cs="Segoe UI"/>
          <w:sz w:val="28"/>
          <w:szCs w:val="28"/>
        </w:rPr>
        <w:t>O evento acontecerá na cidade</w:t>
      </w:r>
      <w:r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CA5DF1" w:rsidRPr="00CA5DF1">
        <w:rPr>
          <w:rFonts w:ascii="Segoe UI" w:hAnsi="Segoe UI" w:cs="Segoe UI"/>
          <w:sz w:val="28"/>
          <w:szCs w:val="28"/>
        </w:rPr>
        <w:t xml:space="preserve">de </w:t>
      </w:r>
      <w:r w:rsidR="00CA5DF1">
        <w:rPr>
          <w:rFonts w:ascii="Segoe UI" w:hAnsi="Segoe UI" w:cs="Segoe UI"/>
          <w:b/>
          <w:bCs/>
          <w:sz w:val="28"/>
          <w:szCs w:val="28"/>
        </w:rPr>
        <w:t>XXXXXXXXXXXXXX/XX</w:t>
      </w:r>
      <w:r w:rsidR="00CA5DF1" w:rsidRPr="00CA5DF1">
        <w:rPr>
          <w:rFonts w:ascii="Segoe UI" w:hAnsi="Segoe UI" w:cs="Segoe UI"/>
          <w:sz w:val="28"/>
          <w:szCs w:val="28"/>
        </w:rPr>
        <w:t xml:space="preserve">, </w:t>
      </w:r>
      <w:r>
        <w:rPr>
          <w:rFonts w:ascii="Segoe UI" w:hAnsi="Segoe UI" w:cs="Segoe UI"/>
          <w:sz w:val="28"/>
          <w:szCs w:val="28"/>
        </w:rPr>
        <w:t>entre os dias</w:t>
      </w:r>
      <w:r w:rsidR="00CA5DF1">
        <w:rPr>
          <w:rFonts w:ascii="Segoe UI" w:hAnsi="Segoe UI" w:cs="Segoe UI"/>
          <w:sz w:val="28"/>
          <w:szCs w:val="28"/>
        </w:rPr>
        <w:t xml:space="preserve"> XX</w:t>
      </w:r>
      <w:r w:rsidR="00CA5DF1" w:rsidRPr="00CA5DF1">
        <w:rPr>
          <w:rFonts w:ascii="Segoe UI" w:hAnsi="Segoe UI" w:cs="Segoe UI"/>
          <w:sz w:val="28"/>
          <w:szCs w:val="28"/>
        </w:rPr>
        <w:t xml:space="preserve"> a </w:t>
      </w:r>
      <w:r w:rsidR="00CA5DF1">
        <w:rPr>
          <w:rFonts w:ascii="Segoe UI" w:hAnsi="Segoe UI" w:cs="Segoe UI"/>
          <w:sz w:val="28"/>
          <w:szCs w:val="28"/>
        </w:rPr>
        <w:t>XX</w:t>
      </w:r>
      <w:r w:rsidR="00CA5DF1" w:rsidRPr="00CA5DF1">
        <w:rPr>
          <w:rFonts w:ascii="Segoe UI" w:hAnsi="Segoe UI" w:cs="Segoe UI"/>
          <w:sz w:val="28"/>
          <w:szCs w:val="28"/>
        </w:rPr>
        <w:t xml:space="preserve"> de </w:t>
      </w:r>
      <w:r w:rsidR="00CA5DF1">
        <w:rPr>
          <w:rFonts w:ascii="Segoe UI" w:hAnsi="Segoe UI" w:cs="Segoe UI"/>
          <w:sz w:val="28"/>
          <w:szCs w:val="28"/>
        </w:rPr>
        <w:t>XXXXXXXX</w:t>
      </w:r>
      <w:r w:rsidR="00CA5DF1" w:rsidRPr="00CA5DF1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de 20XX e será realizado no</w:t>
      </w:r>
      <w:r w:rsidR="00CA5DF1" w:rsidRPr="00CA5DF1">
        <w:rPr>
          <w:rFonts w:ascii="Segoe UI" w:hAnsi="Segoe UI" w:cs="Segoe UI"/>
          <w:sz w:val="28"/>
          <w:szCs w:val="28"/>
        </w:rPr>
        <w:t xml:space="preserve"> </w:t>
      </w:r>
      <w:r w:rsidR="00CA5DF1">
        <w:rPr>
          <w:rFonts w:ascii="Segoe UI" w:hAnsi="Segoe UI" w:cs="Segoe UI"/>
          <w:sz w:val="28"/>
          <w:szCs w:val="28"/>
        </w:rPr>
        <w:t>XXXXXXXXXXXXXXXXXXXXXX</w:t>
      </w:r>
      <w:r w:rsidR="00CA5DF1" w:rsidRPr="00CA5DF1">
        <w:rPr>
          <w:rFonts w:ascii="Segoe UI" w:hAnsi="Segoe UI" w:cs="Segoe UI"/>
          <w:sz w:val="28"/>
          <w:szCs w:val="28"/>
        </w:rPr>
        <w:t xml:space="preserve">, </w:t>
      </w:r>
      <w:r w:rsidR="00CA5DF1">
        <w:rPr>
          <w:rFonts w:ascii="Segoe UI" w:hAnsi="Segoe UI" w:cs="Segoe UI"/>
          <w:sz w:val="28"/>
          <w:szCs w:val="28"/>
        </w:rPr>
        <w:t>localizada no XXXXXXXXXXXXXXXXXXXXXXXXXXXXXXXXXXXXXXXXXXXXXXX.</w:t>
      </w:r>
    </w:p>
    <w:p w14:paraId="53966F29" w14:textId="77777777" w:rsidR="00C76566" w:rsidRDefault="00C76566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5D424FB" w14:textId="1D834F8D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Sejam todos muito bem-vindos e que tenhamos um excelente campeonato!</w:t>
      </w:r>
    </w:p>
    <w:p w14:paraId="7937DAC9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C0C6D25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5B62B97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47B720F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23E1D9B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148B52B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BDC9B4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78F2E2A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13724F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43EE511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52150CFF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09F5F4F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D261B63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76DD4C5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B12562E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F4C799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5E1164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2BE67C3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3C05D4B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3D2CCCA" w14:textId="417E3E74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CIDADE/LOCAL</w:t>
      </w:r>
    </w:p>
    <w:p w14:paraId="55A0772A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43363DF2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99DAF69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44EE9FB1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D88E04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E83A065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8EB1B9B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66E6B5E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210EEB2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9495C8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79C3496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35DA245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2ACE810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BC926B4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2C9A3497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4BA630A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243B471B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F98F4D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D2DA13E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DA23E58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F704640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3B58852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5C46D05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5AF83FA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8D57277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792B73F6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75D036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65B119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72E0AFB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9C11B7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A75ED70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7150A071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41F863BA" w14:textId="3FEEB030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INFORMAÇÕES GERAIS</w:t>
      </w:r>
    </w:p>
    <w:p w14:paraId="231AC9CC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50A3CB5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C002BE7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954723D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3AAC654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B32A419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1B4FEDD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3BDBFBF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BAC85B2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453E31B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0936251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ACAB1DD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CDF11D8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C9281D5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95EF30C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D9713DC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2E56E4C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5F79896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A780E5B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216AD8A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3D18F11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8995431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95474E2" w14:textId="5601083D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PROGRAMAÇÃO</w:t>
      </w:r>
    </w:p>
    <w:p w14:paraId="781EF80A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6E64F6A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74CB80C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9B1411A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FD57F1A" w14:textId="44DF780F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  <w:r w:rsidRPr="00595194">
        <w:rPr>
          <w:rFonts w:ascii="Segoe UI" w:hAnsi="Segoe UI" w:cs="Segoe UI"/>
          <w:b/>
          <w:bCs/>
          <w:color w:val="212121"/>
          <w:sz w:val="28"/>
          <w:szCs w:val="28"/>
        </w:rPr>
        <w:t xml:space="preserve">• </w:t>
      </w:r>
      <w:r>
        <w:rPr>
          <w:rFonts w:ascii="Segoe UI" w:hAnsi="Segoe UI" w:cs="Segoe UI"/>
          <w:b/>
          <w:bCs/>
          <w:color w:val="212121"/>
          <w:sz w:val="28"/>
          <w:szCs w:val="28"/>
        </w:rPr>
        <w:t>XX</w:t>
      </w:r>
      <w:r w:rsidRPr="00595194">
        <w:rPr>
          <w:rFonts w:ascii="Segoe UI" w:hAnsi="Segoe UI" w:cs="Segoe UI"/>
          <w:b/>
          <w:bCs/>
          <w:color w:val="212121"/>
          <w:sz w:val="28"/>
          <w:szCs w:val="28"/>
        </w:rPr>
        <w:t>/</w:t>
      </w:r>
      <w:r>
        <w:rPr>
          <w:rFonts w:ascii="Segoe UI" w:hAnsi="Segoe UI" w:cs="Segoe UI"/>
          <w:b/>
          <w:bCs/>
          <w:color w:val="212121"/>
          <w:sz w:val="28"/>
          <w:szCs w:val="28"/>
        </w:rPr>
        <w:t>XX</w:t>
      </w:r>
      <w:r w:rsidRPr="00595194">
        <w:rPr>
          <w:rFonts w:ascii="Segoe UI" w:hAnsi="Segoe UI" w:cs="Segoe UI"/>
          <w:b/>
          <w:bCs/>
          <w:color w:val="212121"/>
          <w:sz w:val="28"/>
          <w:szCs w:val="28"/>
        </w:rPr>
        <w:t xml:space="preserve"> – Quinta-feira</w:t>
      </w:r>
    </w:p>
    <w:p w14:paraId="7C79EB92" w14:textId="228A1A77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595194">
        <w:rPr>
          <w:rFonts w:ascii="Segoe UI" w:hAnsi="Segoe UI" w:cs="Segoe UI"/>
          <w:color w:val="212121"/>
          <w:sz w:val="28"/>
          <w:szCs w:val="28"/>
        </w:rPr>
        <w:t xml:space="preserve">10h - Acolhimento dos </w:t>
      </w:r>
      <w:r>
        <w:rPr>
          <w:rFonts w:ascii="Segoe UI" w:hAnsi="Segoe UI" w:cs="Segoe UI"/>
          <w:color w:val="212121"/>
          <w:sz w:val="28"/>
          <w:szCs w:val="28"/>
        </w:rPr>
        <w:t>atletas</w:t>
      </w:r>
      <w:r w:rsidRPr="00595194">
        <w:rPr>
          <w:rFonts w:ascii="Segoe UI" w:hAnsi="Segoe UI" w:cs="Segoe UI"/>
          <w:color w:val="212121"/>
          <w:sz w:val="28"/>
          <w:szCs w:val="28"/>
        </w:rPr>
        <w:t xml:space="preserve"> (</w:t>
      </w:r>
      <w:r w:rsidR="00ED6A01">
        <w:rPr>
          <w:rFonts w:ascii="Segoe UI" w:hAnsi="Segoe UI" w:cs="Segoe UI"/>
          <w:color w:val="212121"/>
          <w:sz w:val="28"/>
          <w:szCs w:val="28"/>
        </w:rPr>
        <w:t>credenciamento</w:t>
      </w:r>
      <w:r w:rsidRPr="00595194">
        <w:rPr>
          <w:rFonts w:ascii="Segoe UI" w:hAnsi="Segoe UI" w:cs="Segoe UI"/>
          <w:color w:val="212121"/>
          <w:sz w:val="28"/>
          <w:szCs w:val="28"/>
        </w:rPr>
        <w:t xml:space="preserve"> e entrega de bolinhas);</w:t>
      </w:r>
    </w:p>
    <w:p w14:paraId="07AD3FEC" w14:textId="651CA0E0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>
        <w:rPr>
          <w:rFonts w:ascii="Segoe UI" w:hAnsi="Segoe UI" w:cs="Segoe UI"/>
          <w:color w:val="212121"/>
          <w:sz w:val="28"/>
          <w:szCs w:val="28"/>
        </w:rPr>
        <w:t>12h - Aferição de goleiros;</w:t>
      </w:r>
    </w:p>
    <w:p w14:paraId="6C4F4C27" w14:textId="63492214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595194">
        <w:rPr>
          <w:rFonts w:ascii="Segoe UI" w:hAnsi="Segoe UI" w:cs="Segoe UI"/>
          <w:color w:val="212121"/>
          <w:sz w:val="28"/>
          <w:szCs w:val="28"/>
        </w:rPr>
        <w:t>13h - Solenidade de Abertura;</w:t>
      </w:r>
    </w:p>
    <w:p w14:paraId="392967C8" w14:textId="2D8F6EF4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595194">
        <w:rPr>
          <w:rFonts w:ascii="Segoe UI" w:hAnsi="Segoe UI" w:cs="Segoe UI"/>
          <w:color w:val="212121"/>
          <w:sz w:val="28"/>
          <w:szCs w:val="28"/>
        </w:rPr>
        <w:t xml:space="preserve">14h </w:t>
      </w:r>
      <w:r>
        <w:rPr>
          <w:rFonts w:ascii="Segoe UI" w:hAnsi="Segoe UI" w:cs="Segoe UI"/>
          <w:color w:val="212121"/>
          <w:sz w:val="28"/>
          <w:szCs w:val="28"/>
        </w:rPr>
        <w:t>-</w:t>
      </w:r>
      <w:r w:rsidRPr="00595194">
        <w:rPr>
          <w:rFonts w:ascii="Segoe UI" w:hAnsi="Segoe UI" w:cs="Segoe UI"/>
          <w:color w:val="212121"/>
          <w:sz w:val="28"/>
          <w:szCs w:val="28"/>
        </w:rPr>
        <w:t xml:space="preserve"> </w:t>
      </w:r>
      <w:r>
        <w:rPr>
          <w:rFonts w:ascii="Segoe UI" w:hAnsi="Segoe UI" w:cs="Segoe UI"/>
          <w:color w:val="212121"/>
          <w:sz w:val="28"/>
          <w:szCs w:val="28"/>
        </w:rPr>
        <w:t>Início dos jogos</w:t>
      </w:r>
      <w:r w:rsidRPr="00595194">
        <w:rPr>
          <w:rFonts w:ascii="Segoe UI" w:hAnsi="Segoe UI" w:cs="Segoe UI"/>
          <w:color w:val="212121"/>
          <w:sz w:val="28"/>
          <w:szCs w:val="28"/>
        </w:rPr>
        <w:t>, categoria Adulto.</w:t>
      </w:r>
    </w:p>
    <w:p w14:paraId="4390DE7A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</w:p>
    <w:p w14:paraId="047F47FD" w14:textId="74559388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  <w:r w:rsidRPr="00595194">
        <w:rPr>
          <w:rFonts w:ascii="Segoe UI" w:hAnsi="Segoe UI" w:cs="Segoe UI"/>
          <w:b/>
          <w:bCs/>
          <w:color w:val="212121"/>
          <w:sz w:val="28"/>
          <w:szCs w:val="28"/>
        </w:rPr>
        <w:t xml:space="preserve">• </w:t>
      </w:r>
      <w:r>
        <w:rPr>
          <w:rFonts w:ascii="Segoe UI" w:hAnsi="Segoe UI" w:cs="Segoe UI"/>
          <w:b/>
          <w:bCs/>
          <w:color w:val="212121"/>
          <w:sz w:val="28"/>
          <w:szCs w:val="28"/>
        </w:rPr>
        <w:t>XX</w:t>
      </w:r>
      <w:r w:rsidRPr="00595194">
        <w:rPr>
          <w:rFonts w:ascii="Segoe UI" w:hAnsi="Segoe UI" w:cs="Segoe UI"/>
          <w:b/>
          <w:bCs/>
          <w:color w:val="212121"/>
          <w:sz w:val="28"/>
          <w:szCs w:val="28"/>
        </w:rPr>
        <w:t>/</w:t>
      </w:r>
      <w:r>
        <w:rPr>
          <w:rFonts w:ascii="Segoe UI" w:hAnsi="Segoe UI" w:cs="Segoe UI"/>
          <w:b/>
          <w:bCs/>
          <w:color w:val="212121"/>
          <w:sz w:val="28"/>
          <w:szCs w:val="28"/>
        </w:rPr>
        <w:t>XX</w:t>
      </w:r>
      <w:r w:rsidRPr="00595194">
        <w:rPr>
          <w:rFonts w:ascii="Segoe UI" w:hAnsi="Segoe UI" w:cs="Segoe UI"/>
          <w:b/>
          <w:bCs/>
          <w:color w:val="212121"/>
          <w:sz w:val="28"/>
          <w:szCs w:val="28"/>
        </w:rPr>
        <w:t xml:space="preserve"> – Sexta-feira</w:t>
      </w:r>
    </w:p>
    <w:p w14:paraId="21F970B5" w14:textId="77777777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595194">
        <w:rPr>
          <w:rFonts w:ascii="Segoe UI" w:hAnsi="Segoe UI" w:cs="Segoe UI"/>
          <w:color w:val="212121"/>
          <w:sz w:val="28"/>
          <w:szCs w:val="28"/>
        </w:rPr>
        <w:t>09h - Início dos jogos, categorias Master e Sub-18;</w:t>
      </w:r>
    </w:p>
    <w:p w14:paraId="79658147" w14:textId="77777777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595194">
        <w:rPr>
          <w:rFonts w:ascii="Segoe UI" w:hAnsi="Segoe UI" w:cs="Segoe UI"/>
          <w:color w:val="212121"/>
          <w:sz w:val="28"/>
          <w:szCs w:val="28"/>
        </w:rPr>
        <w:t>14h - Início dos jogos, categoria Adulto.</w:t>
      </w:r>
    </w:p>
    <w:p w14:paraId="395FE40E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</w:p>
    <w:p w14:paraId="461D8378" w14:textId="7473F226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  <w:r w:rsidRPr="00595194">
        <w:rPr>
          <w:rFonts w:ascii="Segoe UI" w:hAnsi="Segoe UI" w:cs="Segoe UI"/>
          <w:b/>
          <w:bCs/>
          <w:color w:val="212121"/>
          <w:sz w:val="28"/>
          <w:szCs w:val="28"/>
        </w:rPr>
        <w:t xml:space="preserve">• </w:t>
      </w:r>
      <w:r>
        <w:rPr>
          <w:rFonts w:ascii="Segoe UI" w:hAnsi="Segoe UI" w:cs="Segoe UI"/>
          <w:b/>
          <w:bCs/>
          <w:color w:val="212121"/>
          <w:sz w:val="28"/>
          <w:szCs w:val="28"/>
        </w:rPr>
        <w:t>XX</w:t>
      </w:r>
      <w:r w:rsidRPr="00595194">
        <w:rPr>
          <w:rFonts w:ascii="Segoe UI" w:hAnsi="Segoe UI" w:cs="Segoe UI"/>
          <w:b/>
          <w:bCs/>
          <w:color w:val="212121"/>
          <w:sz w:val="28"/>
          <w:szCs w:val="28"/>
        </w:rPr>
        <w:t>/</w:t>
      </w:r>
      <w:r>
        <w:rPr>
          <w:rFonts w:ascii="Segoe UI" w:hAnsi="Segoe UI" w:cs="Segoe UI"/>
          <w:b/>
          <w:bCs/>
          <w:color w:val="212121"/>
          <w:sz w:val="28"/>
          <w:szCs w:val="28"/>
        </w:rPr>
        <w:t>XX</w:t>
      </w:r>
      <w:r w:rsidRPr="00595194">
        <w:rPr>
          <w:rFonts w:ascii="Segoe UI" w:hAnsi="Segoe UI" w:cs="Segoe UI"/>
          <w:b/>
          <w:bCs/>
          <w:color w:val="212121"/>
          <w:sz w:val="28"/>
          <w:szCs w:val="28"/>
        </w:rPr>
        <w:t xml:space="preserve"> – Sábado</w:t>
      </w:r>
    </w:p>
    <w:p w14:paraId="7549640A" w14:textId="77777777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595194">
        <w:rPr>
          <w:rFonts w:ascii="Segoe UI" w:hAnsi="Segoe UI" w:cs="Segoe UI"/>
          <w:color w:val="212121"/>
          <w:sz w:val="28"/>
          <w:szCs w:val="28"/>
        </w:rPr>
        <w:t>09h - Início dos jogos, categorias Master e Sub-18;</w:t>
      </w:r>
    </w:p>
    <w:p w14:paraId="1B8FBE7C" w14:textId="77777777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595194">
        <w:rPr>
          <w:rFonts w:ascii="Segoe UI" w:hAnsi="Segoe UI" w:cs="Segoe UI"/>
          <w:color w:val="212121"/>
          <w:sz w:val="28"/>
          <w:szCs w:val="28"/>
        </w:rPr>
        <w:t>14h - Início dos jogos, categoria Adulto.</w:t>
      </w:r>
    </w:p>
    <w:p w14:paraId="1AF765F8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</w:p>
    <w:p w14:paraId="748B4F6B" w14:textId="4AA1C9C9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  <w:r w:rsidRPr="00595194">
        <w:rPr>
          <w:rFonts w:ascii="Segoe UI" w:hAnsi="Segoe UI" w:cs="Segoe UI"/>
          <w:b/>
          <w:bCs/>
          <w:color w:val="212121"/>
          <w:sz w:val="28"/>
          <w:szCs w:val="28"/>
        </w:rPr>
        <w:t xml:space="preserve">• </w:t>
      </w:r>
      <w:r>
        <w:rPr>
          <w:rFonts w:ascii="Segoe UI" w:hAnsi="Segoe UI" w:cs="Segoe UI"/>
          <w:b/>
          <w:bCs/>
          <w:color w:val="212121"/>
          <w:sz w:val="28"/>
          <w:szCs w:val="28"/>
        </w:rPr>
        <w:t>XX</w:t>
      </w:r>
      <w:r w:rsidRPr="00595194">
        <w:rPr>
          <w:rFonts w:ascii="Segoe UI" w:hAnsi="Segoe UI" w:cs="Segoe UI"/>
          <w:b/>
          <w:bCs/>
          <w:color w:val="212121"/>
          <w:sz w:val="28"/>
          <w:szCs w:val="28"/>
        </w:rPr>
        <w:t>/</w:t>
      </w:r>
      <w:r>
        <w:rPr>
          <w:rFonts w:ascii="Segoe UI" w:hAnsi="Segoe UI" w:cs="Segoe UI"/>
          <w:b/>
          <w:bCs/>
          <w:color w:val="212121"/>
          <w:sz w:val="28"/>
          <w:szCs w:val="28"/>
        </w:rPr>
        <w:t>XX</w:t>
      </w:r>
      <w:r w:rsidRPr="00595194">
        <w:rPr>
          <w:rFonts w:ascii="Segoe UI" w:hAnsi="Segoe UI" w:cs="Segoe UI"/>
          <w:b/>
          <w:bCs/>
          <w:color w:val="212121"/>
          <w:sz w:val="28"/>
          <w:szCs w:val="28"/>
        </w:rPr>
        <w:t xml:space="preserve"> – Domingo</w:t>
      </w:r>
    </w:p>
    <w:p w14:paraId="1F72BACD" w14:textId="4A57AA1D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595194">
        <w:rPr>
          <w:rFonts w:ascii="Segoe UI" w:hAnsi="Segoe UI" w:cs="Segoe UI"/>
          <w:color w:val="212121"/>
          <w:sz w:val="28"/>
          <w:szCs w:val="28"/>
        </w:rPr>
        <w:t xml:space="preserve">09h - Início dos jogos, </w:t>
      </w:r>
      <w:r>
        <w:rPr>
          <w:rFonts w:ascii="Segoe UI" w:hAnsi="Segoe UI" w:cs="Segoe UI"/>
          <w:b/>
          <w:bCs/>
          <w:color w:val="212121"/>
          <w:sz w:val="28"/>
          <w:szCs w:val="28"/>
        </w:rPr>
        <w:t>TODAS</w:t>
      </w:r>
      <w:r w:rsidRPr="00595194">
        <w:rPr>
          <w:rFonts w:ascii="Segoe UI" w:hAnsi="Segoe UI" w:cs="Segoe UI"/>
          <w:color w:val="212121"/>
          <w:sz w:val="28"/>
          <w:szCs w:val="28"/>
        </w:rPr>
        <w:t xml:space="preserve"> as categorias;</w:t>
      </w:r>
    </w:p>
    <w:p w14:paraId="2FD35A83" w14:textId="6579FFD0" w:rsidR="00CA5DF1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595194">
        <w:rPr>
          <w:rFonts w:ascii="Segoe UI" w:hAnsi="Segoe UI" w:cs="Segoe UI"/>
          <w:color w:val="212121"/>
          <w:sz w:val="28"/>
          <w:szCs w:val="28"/>
        </w:rPr>
        <w:t xml:space="preserve">14h </w:t>
      </w:r>
      <w:r>
        <w:rPr>
          <w:rFonts w:ascii="Segoe UI" w:hAnsi="Segoe UI" w:cs="Segoe UI"/>
          <w:color w:val="212121"/>
          <w:sz w:val="28"/>
          <w:szCs w:val="28"/>
        </w:rPr>
        <w:t>-</w:t>
      </w:r>
      <w:r w:rsidRPr="00595194">
        <w:rPr>
          <w:rFonts w:ascii="Segoe UI" w:hAnsi="Segoe UI" w:cs="Segoe UI"/>
          <w:color w:val="212121"/>
          <w:sz w:val="28"/>
          <w:szCs w:val="28"/>
        </w:rPr>
        <w:t xml:space="preserve"> Previsão de Encerramento do Evento (Solenidade e entrega de premiações).</w:t>
      </w:r>
    </w:p>
    <w:p w14:paraId="09D9B3DD" w14:textId="77777777" w:rsidR="00CA5DF1" w:rsidRDefault="00CA5DF1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sz w:val="40"/>
          <w:szCs w:val="40"/>
        </w:rPr>
      </w:pPr>
    </w:p>
    <w:p w14:paraId="494889C1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AC003CB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94E92FE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B1CDED2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555F04C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10723E2" w14:textId="2537C672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PREMIAÇÃO</w:t>
      </w:r>
    </w:p>
    <w:p w14:paraId="0121D513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2F5C7E9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F72A0B9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4581693" w14:textId="77777777" w:rsidR="00CA5DF1" w:rsidRP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8"/>
          <w:szCs w:val="48"/>
        </w:rPr>
      </w:pPr>
    </w:p>
    <w:p w14:paraId="447E84DE" w14:textId="3BB99DFD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  <w:r>
        <w:rPr>
          <w:rFonts w:ascii="Segoe UI" w:hAnsi="Segoe UI" w:cs="Segoe UI"/>
          <w:b/>
          <w:bCs/>
          <w:color w:val="212121"/>
          <w:sz w:val="28"/>
          <w:szCs w:val="28"/>
        </w:rPr>
        <w:t xml:space="preserve">• </w:t>
      </w:r>
      <w:r w:rsidRPr="00CA5DF1">
        <w:rPr>
          <w:rFonts w:ascii="Segoe UI" w:hAnsi="Segoe UI" w:cs="Segoe UI"/>
          <w:b/>
          <w:bCs/>
          <w:color w:val="212121"/>
          <w:sz w:val="28"/>
          <w:szCs w:val="28"/>
        </w:rPr>
        <w:t>1ª Divisão: Adulto, Master e Sub-18</w:t>
      </w:r>
    </w:p>
    <w:p w14:paraId="170D7BEA" w14:textId="021CDE8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Troféu</w:t>
      </w:r>
      <w:r>
        <w:rPr>
          <w:rFonts w:ascii="Segoe UI" w:hAnsi="Segoe UI" w:cs="Segoe UI"/>
          <w:color w:val="212121"/>
          <w:sz w:val="28"/>
          <w:szCs w:val="28"/>
        </w:rPr>
        <w:t>s: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</w:t>
      </w:r>
      <w:r>
        <w:rPr>
          <w:rFonts w:ascii="Segoe UI" w:hAnsi="Segoe UI" w:cs="Segoe UI"/>
          <w:color w:val="212121"/>
          <w:sz w:val="28"/>
          <w:szCs w:val="28"/>
        </w:rPr>
        <w:t xml:space="preserve">Campeão, Vice e 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3º </w:t>
      </w:r>
      <w:r>
        <w:rPr>
          <w:rFonts w:ascii="Segoe UI" w:hAnsi="Segoe UI" w:cs="Segoe UI"/>
          <w:color w:val="212121"/>
          <w:sz w:val="28"/>
          <w:szCs w:val="28"/>
        </w:rPr>
        <w:t>lugar</w:t>
      </w:r>
    </w:p>
    <w:p w14:paraId="44BC1449" w14:textId="5A9E37F3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Medalhas</w:t>
      </w:r>
      <w:r>
        <w:rPr>
          <w:rFonts w:ascii="Segoe UI" w:hAnsi="Segoe UI" w:cs="Segoe UI"/>
          <w:color w:val="212121"/>
          <w:sz w:val="28"/>
          <w:szCs w:val="28"/>
        </w:rPr>
        <w:t>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4º a 8º lugares</w:t>
      </w:r>
    </w:p>
    <w:p w14:paraId="15E1370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</w:p>
    <w:p w14:paraId="7E6313FA" w14:textId="5AEECAA6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  <w:r w:rsidRPr="00CA5DF1">
        <w:rPr>
          <w:rFonts w:ascii="Segoe UI" w:hAnsi="Segoe UI" w:cs="Segoe UI"/>
          <w:b/>
          <w:bCs/>
          <w:color w:val="212121"/>
          <w:sz w:val="28"/>
          <w:szCs w:val="28"/>
        </w:rPr>
        <w:t>• 2ª Divisão: Adulto e Master</w:t>
      </w:r>
    </w:p>
    <w:p w14:paraId="4971BBBA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Troféu</w:t>
      </w:r>
      <w:r>
        <w:rPr>
          <w:rFonts w:ascii="Segoe UI" w:hAnsi="Segoe UI" w:cs="Segoe UI"/>
          <w:color w:val="212121"/>
          <w:sz w:val="28"/>
          <w:szCs w:val="28"/>
        </w:rPr>
        <w:t>s: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</w:t>
      </w:r>
      <w:r>
        <w:rPr>
          <w:rFonts w:ascii="Segoe UI" w:hAnsi="Segoe UI" w:cs="Segoe UI"/>
          <w:color w:val="212121"/>
          <w:sz w:val="28"/>
          <w:szCs w:val="28"/>
        </w:rPr>
        <w:t xml:space="preserve">Campeão, Vice e 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3º </w:t>
      </w:r>
      <w:r>
        <w:rPr>
          <w:rFonts w:ascii="Segoe UI" w:hAnsi="Segoe UI" w:cs="Segoe UI"/>
          <w:color w:val="212121"/>
          <w:sz w:val="28"/>
          <w:szCs w:val="28"/>
        </w:rPr>
        <w:t>lugar</w:t>
      </w:r>
    </w:p>
    <w:p w14:paraId="2B3B9A8D" w14:textId="77777777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Medalhas</w:t>
      </w:r>
      <w:r>
        <w:rPr>
          <w:rFonts w:ascii="Segoe UI" w:hAnsi="Segoe UI" w:cs="Segoe UI"/>
          <w:color w:val="212121"/>
          <w:sz w:val="28"/>
          <w:szCs w:val="28"/>
        </w:rPr>
        <w:t>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4º a 8º lugares</w:t>
      </w:r>
    </w:p>
    <w:p w14:paraId="12B475A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14:paraId="0479C4FD" w14:textId="7C097AAF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CA5DF1">
        <w:rPr>
          <w:rFonts w:ascii="Segoe UI" w:hAnsi="Segoe UI" w:cs="Segoe UI"/>
          <w:b/>
          <w:bCs/>
          <w:color w:val="000000"/>
          <w:sz w:val="28"/>
          <w:szCs w:val="28"/>
        </w:rPr>
        <w:t>• 3ª Divisão: Adulto e Master</w:t>
      </w:r>
    </w:p>
    <w:p w14:paraId="224E9824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Troféu</w:t>
      </w:r>
      <w:r>
        <w:rPr>
          <w:rFonts w:ascii="Segoe UI" w:hAnsi="Segoe UI" w:cs="Segoe UI"/>
          <w:color w:val="212121"/>
          <w:sz w:val="28"/>
          <w:szCs w:val="28"/>
        </w:rPr>
        <w:t>s: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</w:t>
      </w:r>
      <w:r>
        <w:rPr>
          <w:rFonts w:ascii="Segoe UI" w:hAnsi="Segoe UI" w:cs="Segoe UI"/>
          <w:color w:val="212121"/>
          <w:sz w:val="28"/>
          <w:szCs w:val="28"/>
        </w:rPr>
        <w:t xml:space="preserve">Campeão, Vice e 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3º </w:t>
      </w:r>
      <w:r>
        <w:rPr>
          <w:rFonts w:ascii="Segoe UI" w:hAnsi="Segoe UI" w:cs="Segoe UI"/>
          <w:color w:val="212121"/>
          <w:sz w:val="28"/>
          <w:szCs w:val="28"/>
        </w:rPr>
        <w:t>lugar</w:t>
      </w:r>
    </w:p>
    <w:p w14:paraId="3C2F6828" w14:textId="77777777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Medalhas</w:t>
      </w:r>
      <w:r>
        <w:rPr>
          <w:rFonts w:ascii="Segoe UI" w:hAnsi="Segoe UI" w:cs="Segoe UI"/>
          <w:color w:val="212121"/>
          <w:sz w:val="28"/>
          <w:szCs w:val="28"/>
        </w:rPr>
        <w:t>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4º a 8º lugares</w:t>
      </w:r>
    </w:p>
    <w:p w14:paraId="6A1D315F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14:paraId="22DF8E60" w14:textId="3013291E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CA5DF1">
        <w:rPr>
          <w:rFonts w:ascii="Segoe UI" w:hAnsi="Segoe UI" w:cs="Segoe UI"/>
          <w:b/>
          <w:bCs/>
          <w:color w:val="000000"/>
          <w:sz w:val="28"/>
          <w:szCs w:val="28"/>
        </w:rPr>
        <w:t>• 4ª Divisão: Adulto e Master</w:t>
      </w:r>
    </w:p>
    <w:p w14:paraId="28F974FC" w14:textId="78BD50CC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Troféu</w:t>
      </w:r>
      <w:r>
        <w:rPr>
          <w:rFonts w:ascii="Segoe UI" w:hAnsi="Segoe UI" w:cs="Segoe UI"/>
          <w:color w:val="212121"/>
          <w:sz w:val="28"/>
          <w:szCs w:val="28"/>
        </w:rPr>
        <w:t>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</w:t>
      </w:r>
      <w:r>
        <w:rPr>
          <w:rFonts w:ascii="Segoe UI" w:hAnsi="Segoe UI" w:cs="Segoe UI"/>
          <w:color w:val="212121"/>
          <w:sz w:val="28"/>
          <w:szCs w:val="28"/>
        </w:rPr>
        <w:t>Campeão</w:t>
      </w:r>
    </w:p>
    <w:p w14:paraId="32862639" w14:textId="36C22821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Medalhas</w:t>
      </w:r>
      <w:r>
        <w:rPr>
          <w:rFonts w:ascii="Segoe UI" w:hAnsi="Segoe UI" w:cs="Segoe UI"/>
          <w:color w:val="212121"/>
          <w:sz w:val="28"/>
          <w:szCs w:val="28"/>
        </w:rPr>
        <w:t xml:space="preserve">: Vice e 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3º </w:t>
      </w:r>
      <w:r>
        <w:rPr>
          <w:rFonts w:ascii="Segoe UI" w:hAnsi="Segoe UI" w:cs="Segoe UI"/>
          <w:color w:val="212121"/>
          <w:sz w:val="28"/>
          <w:szCs w:val="28"/>
        </w:rPr>
        <w:t>lugar</w:t>
      </w:r>
    </w:p>
    <w:p w14:paraId="6AFF4F4F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14:paraId="5AAB522F" w14:textId="5F9266D5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CA5DF1">
        <w:rPr>
          <w:rFonts w:ascii="Segoe UI" w:hAnsi="Segoe UI" w:cs="Segoe UI"/>
          <w:b/>
          <w:bCs/>
          <w:color w:val="000000"/>
          <w:sz w:val="28"/>
          <w:szCs w:val="28"/>
        </w:rPr>
        <w:t>• 5ª Divisão: Adulto e Master</w:t>
      </w:r>
    </w:p>
    <w:p w14:paraId="74372F2B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Troféu</w:t>
      </w:r>
      <w:r>
        <w:rPr>
          <w:rFonts w:ascii="Segoe UI" w:hAnsi="Segoe UI" w:cs="Segoe UI"/>
          <w:color w:val="212121"/>
          <w:sz w:val="28"/>
          <w:szCs w:val="28"/>
        </w:rPr>
        <w:t>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</w:t>
      </w:r>
      <w:r>
        <w:rPr>
          <w:rFonts w:ascii="Segoe UI" w:hAnsi="Segoe UI" w:cs="Segoe UI"/>
          <w:color w:val="212121"/>
          <w:sz w:val="28"/>
          <w:szCs w:val="28"/>
        </w:rPr>
        <w:t>Campeão</w:t>
      </w:r>
    </w:p>
    <w:p w14:paraId="04197DA2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Medalhas</w:t>
      </w:r>
      <w:r>
        <w:rPr>
          <w:rFonts w:ascii="Segoe UI" w:hAnsi="Segoe UI" w:cs="Segoe UI"/>
          <w:color w:val="212121"/>
          <w:sz w:val="28"/>
          <w:szCs w:val="28"/>
        </w:rPr>
        <w:t xml:space="preserve">: Vice e 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3º </w:t>
      </w:r>
      <w:r>
        <w:rPr>
          <w:rFonts w:ascii="Segoe UI" w:hAnsi="Segoe UI" w:cs="Segoe UI"/>
          <w:color w:val="212121"/>
          <w:sz w:val="28"/>
          <w:szCs w:val="28"/>
        </w:rPr>
        <w:t>lugar</w:t>
      </w:r>
    </w:p>
    <w:p w14:paraId="05476446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573C255E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7860A924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23F7F7B3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6E7FE2A1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40455C7C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6FADE3DE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2594C17E" w14:textId="31FFEDFB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PARTICIPANTES</w:t>
      </w:r>
      <w:r w:rsidR="00841195">
        <w:rPr>
          <w:rFonts w:ascii="Segoe UI" w:hAnsi="Segoe UI" w:cs="Segoe UI"/>
          <w:b/>
          <w:bCs/>
          <w:sz w:val="40"/>
          <w:szCs w:val="40"/>
        </w:rPr>
        <w:t xml:space="preserve"> / </w:t>
      </w:r>
      <w:r w:rsidR="00841195">
        <w:rPr>
          <w:rFonts w:ascii="Segoe UI" w:hAnsi="Segoe UI" w:cs="Segoe UI"/>
          <w:b/>
          <w:bCs/>
          <w:sz w:val="40"/>
          <w:szCs w:val="40"/>
        </w:rPr>
        <w:t>CATEGORIAS</w:t>
      </w:r>
    </w:p>
    <w:p w14:paraId="0DBBFE5A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EFC2371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CBAB0F2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FFB1C6B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FB60516" w14:textId="77777777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595194">
        <w:rPr>
          <w:rFonts w:ascii="Segoe UI" w:hAnsi="Segoe UI" w:cs="Segoe UI"/>
          <w:b/>
          <w:bCs/>
          <w:sz w:val="28"/>
          <w:szCs w:val="28"/>
        </w:rPr>
        <w:t>• SUB-18</w:t>
      </w:r>
    </w:p>
    <w:p w14:paraId="3A8D1F65" w14:textId="491DE012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16</w:t>
      </w:r>
      <w:r w:rsidRPr="00595194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595194">
        <w:rPr>
          <w:rFonts w:ascii="Segoe UI" w:hAnsi="Segoe UI" w:cs="Segoe UI"/>
          <w:sz w:val="28"/>
          <w:szCs w:val="28"/>
        </w:rPr>
        <w:t>(</w:t>
      </w:r>
      <w:r w:rsidRPr="00595194">
        <w:rPr>
          <w:rFonts w:ascii="Segoe UI" w:hAnsi="Segoe UI" w:cs="Segoe UI"/>
          <w:b/>
          <w:bCs/>
          <w:sz w:val="28"/>
          <w:szCs w:val="28"/>
        </w:rPr>
        <w:t>dezesseis</w:t>
      </w:r>
      <w:r w:rsidRPr="00595194">
        <w:rPr>
          <w:rFonts w:ascii="Segoe UI" w:hAnsi="Segoe UI" w:cs="Segoe UI"/>
          <w:sz w:val="28"/>
          <w:szCs w:val="28"/>
        </w:rPr>
        <w:t>) participantes no sistema todos contra todos ou como a diretoria técnica definir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595194">
        <w:rPr>
          <w:rFonts w:ascii="Segoe UI" w:hAnsi="Segoe UI" w:cs="Segoe UI"/>
          <w:sz w:val="28"/>
          <w:szCs w:val="28"/>
        </w:rPr>
        <w:t>DE ACORDO COM O NÚMERO DE ATLETAS INSCRITOS.</w:t>
      </w:r>
    </w:p>
    <w:p w14:paraId="52F132D8" w14:textId="77777777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52FA4958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595194">
        <w:rPr>
          <w:rFonts w:ascii="Segoe UI" w:hAnsi="Segoe UI" w:cs="Segoe UI"/>
          <w:b/>
          <w:bCs/>
          <w:sz w:val="28"/>
          <w:szCs w:val="28"/>
        </w:rPr>
        <w:t>• MASTER</w:t>
      </w:r>
    </w:p>
    <w:p w14:paraId="4B1A13E6" w14:textId="625B2D7D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64</w:t>
      </w:r>
      <w:r w:rsidRPr="00595194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595194">
        <w:rPr>
          <w:rFonts w:ascii="Segoe UI" w:hAnsi="Segoe UI" w:cs="Segoe UI"/>
          <w:sz w:val="28"/>
          <w:szCs w:val="28"/>
        </w:rPr>
        <w:t>(</w:t>
      </w:r>
      <w:r>
        <w:rPr>
          <w:rFonts w:ascii="Segoe UI" w:hAnsi="Segoe UI" w:cs="Segoe UI"/>
          <w:b/>
          <w:bCs/>
          <w:sz w:val="28"/>
          <w:szCs w:val="28"/>
        </w:rPr>
        <w:t>sessenta e quatro</w:t>
      </w:r>
      <w:r w:rsidRPr="00595194">
        <w:rPr>
          <w:rFonts w:ascii="Segoe UI" w:hAnsi="Segoe UI" w:cs="Segoe UI"/>
          <w:sz w:val="28"/>
          <w:szCs w:val="28"/>
        </w:rPr>
        <w:t>) participantes que, após fase classificatória, disputarão a 1ª, 2ª, 3ª</w:t>
      </w:r>
      <w:r>
        <w:rPr>
          <w:rFonts w:ascii="Segoe UI" w:hAnsi="Segoe UI" w:cs="Segoe UI"/>
          <w:sz w:val="28"/>
          <w:szCs w:val="28"/>
        </w:rPr>
        <w:t xml:space="preserve"> e</w:t>
      </w:r>
      <w:r w:rsidRPr="00595194">
        <w:rPr>
          <w:rFonts w:ascii="Segoe UI" w:hAnsi="Segoe UI" w:cs="Segoe UI"/>
          <w:sz w:val="28"/>
          <w:szCs w:val="28"/>
        </w:rPr>
        <w:t xml:space="preserve"> 4ª Divisão</w:t>
      </w:r>
      <w:r>
        <w:rPr>
          <w:rFonts w:ascii="Segoe UI" w:hAnsi="Segoe UI" w:cs="Segoe UI"/>
          <w:sz w:val="28"/>
          <w:szCs w:val="28"/>
        </w:rPr>
        <w:t>.</w:t>
      </w:r>
    </w:p>
    <w:p w14:paraId="2CAEDB26" w14:textId="77777777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9B80655" w14:textId="539898F9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595194">
        <w:rPr>
          <w:rFonts w:ascii="Segoe UI" w:hAnsi="Segoe UI" w:cs="Segoe UI"/>
          <w:b/>
          <w:bCs/>
          <w:sz w:val="28"/>
          <w:szCs w:val="28"/>
        </w:rPr>
        <w:t xml:space="preserve">96 </w:t>
      </w:r>
      <w:r w:rsidRPr="00595194">
        <w:rPr>
          <w:rFonts w:ascii="Segoe UI" w:hAnsi="Segoe UI" w:cs="Segoe UI"/>
          <w:sz w:val="28"/>
          <w:szCs w:val="28"/>
        </w:rPr>
        <w:t>(</w:t>
      </w:r>
      <w:r w:rsidRPr="00595194">
        <w:rPr>
          <w:rFonts w:ascii="Segoe UI" w:hAnsi="Segoe UI" w:cs="Segoe UI"/>
          <w:b/>
          <w:bCs/>
          <w:sz w:val="28"/>
          <w:szCs w:val="28"/>
        </w:rPr>
        <w:t>noventa e seis</w:t>
      </w:r>
      <w:r w:rsidRPr="00595194">
        <w:rPr>
          <w:rFonts w:ascii="Segoe UI" w:hAnsi="Segoe UI" w:cs="Segoe UI"/>
          <w:sz w:val="28"/>
          <w:szCs w:val="28"/>
        </w:rPr>
        <w:t>) participantes que, após fase classificatória, disputarão a 1ª, 2ª, 3ª, 4ª e 5ª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595194">
        <w:rPr>
          <w:rFonts w:ascii="Segoe UI" w:hAnsi="Segoe UI" w:cs="Segoe UI"/>
          <w:sz w:val="28"/>
          <w:szCs w:val="28"/>
        </w:rPr>
        <w:t>Divisão</w:t>
      </w:r>
      <w:r>
        <w:rPr>
          <w:rFonts w:ascii="Segoe UI" w:hAnsi="Segoe UI" w:cs="Segoe UI"/>
          <w:sz w:val="28"/>
          <w:szCs w:val="28"/>
        </w:rPr>
        <w:t>.</w:t>
      </w:r>
    </w:p>
    <w:p w14:paraId="2166D15A" w14:textId="77777777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3D7C3D1" w14:textId="77777777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595194">
        <w:rPr>
          <w:rFonts w:ascii="Segoe UI" w:hAnsi="Segoe UI" w:cs="Segoe UI"/>
          <w:b/>
          <w:bCs/>
          <w:sz w:val="28"/>
          <w:szCs w:val="28"/>
        </w:rPr>
        <w:t>• ADULTO</w:t>
      </w:r>
    </w:p>
    <w:p w14:paraId="1016306E" w14:textId="215D5182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595194">
        <w:rPr>
          <w:rFonts w:ascii="Segoe UI" w:hAnsi="Segoe UI" w:cs="Segoe UI"/>
          <w:b/>
          <w:bCs/>
          <w:sz w:val="28"/>
          <w:szCs w:val="28"/>
        </w:rPr>
        <w:t xml:space="preserve">96 </w:t>
      </w:r>
      <w:r w:rsidRPr="00595194">
        <w:rPr>
          <w:rFonts w:ascii="Segoe UI" w:hAnsi="Segoe UI" w:cs="Segoe UI"/>
          <w:sz w:val="28"/>
          <w:szCs w:val="28"/>
        </w:rPr>
        <w:t>(</w:t>
      </w:r>
      <w:r w:rsidRPr="00595194">
        <w:rPr>
          <w:rFonts w:ascii="Segoe UI" w:hAnsi="Segoe UI" w:cs="Segoe UI"/>
          <w:b/>
          <w:bCs/>
          <w:sz w:val="28"/>
          <w:szCs w:val="28"/>
        </w:rPr>
        <w:t>noventa e seis</w:t>
      </w:r>
      <w:r w:rsidRPr="00595194">
        <w:rPr>
          <w:rFonts w:ascii="Segoe UI" w:hAnsi="Segoe UI" w:cs="Segoe UI"/>
          <w:sz w:val="28"/>
          <w:szCs w:val="28"/>
        </w:rPr>
        <w:t>) participantes que, após fase classificatória, disputarão a 1ª, 2ª, 3ª, 4ª e 5ª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595194">
        <w:rPr>
          <w:rFonts w:ascii="Segoe UI" w:hAnsi="Segoe UI" w:cs="Segoe UI"/>
          <w:sz w:val="28"/>
          <w:szCs w:val="28"/>
        </w:rPr>
        <w:t>Divisão</w:t>
      </w:r>
      <w:r>
        <w:rPr>
          <w:rFonts w:ascii="Segoe UI" w:hAnsi="Segoe UI" w:cs="Segoe UI"/>
          <w:sz w:val="28"/>
          <w:szCs w:val="28"/>
        </w:rPr>
        <w:t>.</w:t>
      </w:r>
    </w:p>
    <w:p w14:paraId="1D08F7CD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44575326" w14:textId="3E4CA2A9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595194">
        <w:rPr>
          <w:rFonts w:ascii="Segoe UI" w:hAnsi="Segoe UI" w:cs="Segoe UI"/>
          <w:b/>
          <w:bCs/>
          <w:sz w:val="28"/>
          <w:szCs w:val="28"/>
        </w:rPr>
        <w:t xml:space="preserve">128 </w:t>
      </w:r>
      <w:r w:rsidRPr="00595194">
        <w:rPr>
          <w:rFonts w:ascii="Segoe UI" w:hAnsi="Segoe UI" w:cs="Segoe UI"/>
          <w:sz w:val="28"/>
          <w:szCs w:val="28"/>
        </w:rPr>
        <w:t>(</w:t>
      </w:r>
      <w:r w:rsidRPr="00595194">
        <w:rPr>
          <w:rFonts w:ascii="Segoe UI" w:hAnsi="Segoe UI" w:cs="Segoe UI"/>
          <w:b/>
          <w:bCs/>
          <w:sz w:val="28"/>
          <w:szCs w:val="28"/>
        </w:rPr>
        <w:t>cento e vinte e oito</w:t>
      </w:r>
      <w:r w:rsidRPr="00595194">
        <w:rPr>
          <w:rFonts w:ascii="Segoe UI" w:hAnsi="Segoe UI" w:cs="Segoe UI"/>
          <w:sz w:val="28"/>
          <w:szCs w:val="28"/>
        </w:rPr>
        <w:t>) participantes que, após fase classificatória, disputarão a 1ª, 2ª, 3ª, 4ª e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595194">
        <w:rPr>
          <w:rFonts w:ascii="Segoe UI" w:hAnsi="Segoe UI" w:cs="Segoe UI"/>
          <w:sz w:val="28"/>
          <w:szCs w:val="28"/>
        </w:rPr>
        <w:t>5ª Divisão</w:t>
      </w:r>
      <w:r>
        <w:rPr>
          <w:rFonts w:ascii="Segoe UI" w:hAnsi="Segoe UI" w:cs="Segoe UI"/>
          <w:sz w:val="28"/>
          <w:szCs w:val="28"/>
        </w:rPr>
        <w:t>.</w:t>
      </w:r>
    </w:p>
    <w:p w14:paraId="07239742" w14:textId="77777777" w:rsidR="00C76C46" w:rsidRDefault="00C76C4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56C50256" w14:textId="77777777" w:rsidR="00C76C46" w:rsidRDefault="00C76C4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5AF000A3" w14:textId="77777777" w:rsidR="00C76C46" w:rsidRDefault="00C76C4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AD244E0" w14:textId="77777777" w:rsidR="00C76C46" w:rsidRDefault="00C76C4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292FB84" w14:textId="77777777" w:rsidR="00C76C46" w:rsidRDefault="00C76C4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0FFCF9B" w14:textId="77777777" w:rsidR="00C76C46" w:rsidRDefault="00C76C4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001A87D" w14:textId="77777777" w:rsidR="00C76C46" w:rsidRDefault="00C76C4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852EE4E" w14:textId="77777777" w:rsidR="00C76C46" w:rsidRDefault="00C76C4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76701386" w14:textId="77777777" w:rsidR="00C76C46" w:rsidRDefault="00C76C4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88CDAB6" w14:textId="3BD468FB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QUADRO DE VAGAS</w:t>
      </w:r>
    </w:p>
    <w:p w14:paraId="5B026D37" w14:textId="77777777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DFA6A40" w14:textId="77777777" w:rsidR="00841195" w:rsidRDefault="003E74D1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3E74D1">
        <w:rPr>
          <w:rFonts w:ascii="Segoe UI" w:hAnsi="Segoe UI" w:cs="Segoe UI"/>
          <w:sz w:val="28"/>
          <w:szCs w:val="28"/>
        </w:rPr>
        <w:t xml:space="preserve">A distribuição das vagas é atribuição da </w:t>
      </w:r>
      <w:r w:rsidR="00364162">
        <w:rPr>
          <w:rFonts w:ascii="Segoe UI" w:hAnsi="Segoe UI" w:cs="Segoe UI"/>
          <w:sz w:val="28"/>
          <w:szCs w:val="28"/>
        </w:rPr>
        <w:t>Diretoria</w:t>
      </w:r>
      <w:r w:rsidRPr="003E74D1">
        <w:rPr>
          <w:rFonts w:ascii="Segoe UI" w:hAnsi="Segoe UI" w:cs="Segoe UI"/>
          <w:sz w:val="28"/>
          <w:szCs w:val="28"/>
        </w:rPr>
        <w:t xml:space="preserve"> 12 toques da CBFM – Confederação Brasileira de Futebol de Mesa, baseada em critérios como o histórico da participação de cada federação em eventos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3E74D1">
        <w:rPr>
          <w:rFonts w:ascii="Segoe UI" w:hAnsi="Segoe UI" w:cs="Segoe UI"/>
          <w:sz w:val="28"/>
          <w:szCs w:val="28"/>
        </w:rPr>
        <w:t xml:space="preserve">anteriores e o número de praticantes federados em cada estado. </w:t>
      </w:r>
    </w:p>
    <w:p w14:paraId="2A1865DC" w14:textId="77777777" w:rsidR="00841195" w:rsidRDefault="00841195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2D8E159C" w14:textId="2BBA25C3" w:rsidR="003E74D1" w:rsidRDefault="00841195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É</w:t>
      </w:r>
      <w:r w:rsidR="003E74D1" w:rsidRPr="003E74D1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atribuição também da </w:t>
      </w:r>
      <w:r w:rsidR="003E74D1" w:rsidRPr="003E74D1">
        <w:rPr>
          <w:rFonts w:ascii="Segoe UI" w:hAnsi="Segoe UI" w:cs="Segoe UI"/>
          <w:sz w:val="28"/>
          <w:szCs w:val="28"/>
        </w:rPr>
        <w:t>CBFM o</w:t>
      </w:r>
      <w:r w:rsidR="003E74D1">
        <w:rPr>
          <w:rFonts w:ascii="Segoe UI" w:hAnsi="Segoe UI" w:cs="Segoe UI"/>
          <w:sz w:val="28"/>
          <w:szCs w:val="28"/>
        </w:rPr>
        <w:t xml:space="preserve"> </w:t>
      </w:r>
      <w:r w:rsidR="003E74D1" w:rsidRPr="003E74D1">
        <w:rPr>
          <w:rFonts w:ascii="Segoe UI" w:hAnsi="Segoe UI" w:cs="Segoe UI"/>
          <w:sz w:val="28"/>
          <w:szCs w:val="28"/>
        </w:rPr>
        <w:t>remanejamento das vagas não preenchidas, de acordo com as demandas apresentadas nas</w:t>
      </w:r>
      <w:r w:rsidR="003E74D1">
        <w:rPr>
          <w:rFonts w:ascii="Segoe UI" w:hAnsi="Segoe UI" w:cs="Segoe UI"/>
          <w:sz w:val="28"/>
          <w:szCs w:val="28"/>
        </w:rPr>
        <w:t xml:space="preserve"> </w:t>
      </w:r>
      <w:r w:rsidR="003E74D1" w:rsidRPr="003E74D1">
        <w:rPr>
          <w:rFonts w:ascii="Segoe UI" w:hAnsi="Segoe UI" w:cs="Segoe UI"/>
          <w:sz w:val="28"/>
          <w:szCs w:val="28"/>
        </w:rPr>
        <w:t xml:space="preserve">listas prévias </w:t>
      </w:r>
      <w:r>
        <w:rPr>
          <w:rFonts w:ascii="Segoe UI" w:hAnsi="Segoe UI" w:cs="Segoe UI"/>
          <w:sz w:val="28"/>
          <w:szCs w:val="28"/>
        </w:rPr>
        <w:t xml:space="preserve">para cada federação estadual, </w:t>
      </w:r>
      <w:r w:rsidR="003E74D1" w:rsidRPr="003E74D1">
        <w:rPr>
          <w:rFonts w:ascii="Segoe UI" w:hAnsi="Segoe UI" w:cs="Segoe UI"/>
          <w:sz w:val="28"/>
          <w:szCs w:val="28"/>
        </w:rPr>
        <w:t xml:space="preserve">obedecendo a ordem de envio </w:t>
      </w:r>
      <w:r>
        <w:rPr>
          <w:rFonts w:ascii="Segoe UI" w:hAnsi="Segoe UI" w:cs="Segoe UI"/>
          <w:sz w:val="28"/>
          <w:szCs w:val="28"/>
        </w:rPr>
        <w:t xml:space="preserve">e </w:t>
      </w:r>
      <w:r w:rsidR="003E74D1" w:rsidRPr="003E74D1">
        <w:rPr>
          <w:rFonts w:ascii="Segoe UI" w:hAnsi="Segoe UI" w:cs="Segoe UI"/>
          <w:sz w:val="28"/>
          <w:szCs w:val="28"/>
        </w:rPr>
        <w:t>rankings</w:t>
      </w:r>
      <w:r>
        <w:rPr>
          <w:rFonts w:ascii="Segoe UI" w:hAnsi="Segoe UI" w:cs="Segoe UI"/>
          <w:sz w:val="28"/>
          <w:szCs w:val="28"/>
        </w:rPr>
        <w:t xml:space="preserve"> destas entidades</w:t>
      </w:r>
      <w:r w:rsidR="003E74D1" w:rsidRPr="003E74D1">
        <w:rPr>
          <w:rFonts w:ascii="Segoe UI" w:hAnsi="Segoe UI" w:cs="Segoe UI"/>
          <w:sz w:val="28"/>
          <w:szCs w:val="28"/>
        </w:rPr>
        <w:t>.</w:t>
      </w:r>
    </w:p>
    <w:p w14:paraId="22042009" w14:textId="77777777" w:rsidR="00364162" w:rsidRDefault="00364162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0B0B39EE" w14:textId="4D16443E" w:rsidR="00364162" w:rsidRDefault="00364162" w:rsidP="00364162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A CBFM convocará as 8 (oito) primeiras vagas do Ranking Nacional (3 últimos anos) das categorias Adulto e Master. Na </w:t>
      </w:r>
      <w:r w:rsidR="00841195">
        <w:rPr>
          <w:rFonts w:ascii="Segoe UI" w:hAnsi="Segoe UI" w:cs="Segoe UI"/>
          <w:sz w:val="28"/>
          <w:szCs w:val="28"/>
        </w:rPr>
        <w:t>abstenção</w:t>
      </w:r>
      <w:r>
        <w:rPr>
          <w:rFonts w:ascii="Segoe UI" w:hAnsi="Segoe UI" w:cs="Segoe UI"/>
          <w:sz w:val="28"/>
          <w:szCs w:val="28"/>
        </w:rPr>
        <w:t xml:space="preserve"> de algum </w:t>
      </w:r>
      <w:r w:rsidR="00841195">
        <w:rPr>
          <w:rFonts w:ascii="Segoe UI" w:hAnsi="Segoe UI" w:cs="Segoe UI"/>
          <w:sz w:val="28"/>
          <w:szCs w:val="28"/>
        </w:rPr>
        <w:t xml:space="preserve">deles, seguir-se-á a sequência </w:t>
      </w:r>
      <w:r>
        <w:rPr>
          <w:rFonts w:ascii="Segoe UI" w:hAnsi="Segoe UI" w:cs="Segoe UI"/>
          <w:sz w:val="28"/>
          <w:szCs w:val="28"/>
        </w:rPr>
        <w:t xml:space="preserve">do 9º (nono) colocado em diante até as 8 (oito) vagas </w:t>
      </w:r>
      <w:r w:rsidR="00841195">
        <w:rPr>
          <w:rFonts w:ascii="Segoe UI" w:hAnsi="Segoe UI" w:cs="Segoe UI"/>
          <w:sz w:val="28"/>
          <w:szCs w:val="28"/>
        </w:rPr>
        <w:t xml:space="preserve">sejam preenchidas em ambas as </w:t>
      </w:r>
      <w:r>
        <w:rPr>
          <w:rFonts w:ascii="Segoe UI" w:hAnsi="Segoe UI" w:cs="Segoe UI"/>
          <w:sz w:val="28"/>
          <w:szCs w:val="28"/>
        </w:rPr>
        <w:t>categoria</w:t>
      </w:r>
      <w:r w:rsidR="00841195">
        <w:rPr>
          <w:rFonts w:ascii="Segoe UI" w:hAnsi="Segoe UI" w:cs="Segoe UI"/>
          <w:sz w:val="28"/>
          <w:szCs w:val="28"/>
        </w:rPr>
        <w:t>s</w:t>
      </w:r>
      <w:r>
        <w:rPr>
          <w:rFonts w:ascii="Segoe UI" w:hAnsi="Segoe UI" w:cs="Segoe UI"/>
          <w:sz w:val="28"/>
          <w:szCs w:val="28"/>
        </w:rPr>
        <w:t>.</w:t>
      </w:r>
    </w:p>
    <w:p w14:paraId="6E8E629B" w14:textId="77777777" w:rsidR="00364162" w:rsidRDefault="00364162" w:rsidP="00364162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77B49E74" w14:textId="252B377B" w:rsidR="00364162" w:rsidRPr="00364162" w:rsidRDefault="00364162" w:rsidP="00364162">
      <w:pPr>
        <w:pStyle w:val="CBFM-Normal"/>
        <w:rPr>
          <w:rFonts w:ascii="Segoe UI" w:hAnsi="Segoe UI" w:cs="Segoe UI"/>
          <w:sz w:val="28"/>
          <w:szCs w:val="28"/>
        </w:rPr>
      </w:pPr>
      <w:r w:rsidRPr="00364162">
        <w:rPr>
          <w:rFonts w:ascii="Segoe UI" w:hAnsi="Segoe UI" w:cs="Segoe UI"/>
          <w:sz w:val="28"/>
          <w:szCs w:val="28"/>
        </w:rPr>
        <w:t>As vagas destinadas as federações</w:t>
      </w:r>
      <w:r w:rsidR="00841195">
        <w:rPr>
          <w:rFonts w:ascii="Segoe UI" w:hAnsi="Segoe UI" w:cs="Segoe UI"/>
          <w:sz w:val="28"/>
          <w:szCs w:val="28"/>
        </w:rPr>
        <w:t xml:space="preserve"> estaduais</w:t>
      </w:r>
      <w:r w:rsidRPr="00364162">
        <w:rPr>
          <w:rFonts w:ascii="Segoe UI" w:hAnsi="Segoe UI" w:cs="Segoe UI"/>
          <w:sz w:val="28"/>
          <w:szCs w:val="28"/>
        </w:rPr>
        <w:t xml:space="preserve">, </w:t>
      </w:r>
      <w:r w:rsidR="00841195">
        <w:rPr>
          <w:rFonts w:ascii="Segoe UI" w:hAnsi="Segoe UI" w:cs="Segoe UI"/>
          <w:sz w:val="28"/>
          <w:szCs w:val="28"/>
        </w:rPr>
        <w:t xml:space="preserve">devem ser </w:t>
      </w:r>
      <w:r w:rsidRPr="00364162">
        <w:rPr>
          <w:rFonts w:ascii="Segoe UI" w:hAnsi="Segoe UI" w:cs="Segoe UI"/>
          <w:sz w:val="28"/>
          <w:szCs w:val="28"/>
        </w:rPr>
        <w:t>embasadas em dados estatísticos dos últimos eventos realizados.</w:t>
      </w:r>
    </w:p>
    <w:p w14:paraId="12994B34" w14:textId="77777777" w:rsidR="003E74D1" w:rsidRPr="003E74D1" w:rsidRDefault="003E74D1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3EDFD7C4" w14:textId="77777777" w:rsidR="003E74D1" w:rsidRDefault="003E74D1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3E74D1">
        <w:rPr>
          <w:rFonts w:ascii="Segoe UI" w:hAnsi="Segoe UI" w:cs="Segoe UI"/>
          <w:sz w:val="28"/>
          <w:szCs w:val="28"/>
        </w:rPr>
        <w:t>OBS: lembramos que novas federações poderão ser convidadas, caso existam vagas disponíveis.</w:t>
      </w:r>
    </w:p>
    <w:p w14:paraId="13F056B6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</w:pPr>
    </w:p>
    <w:p w14:paraId="28CDB406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</w:pPr>
    </w:p>
    <w:p w14:paraId="27BFC15E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</w:pPr>
    </w:p>
    <w:p w14:paraId="37EEA9B0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</w:pPr>
    </w:p>
    <w:p w14:paraId="7F305F27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</w:pPr>
    </w:p>
    <w:p w14:paraId="328E2CE9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</w:pPr>
    </w:p>
    <w:p w14:paraId="0D04B9DD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</w:pPr>
    </w:p>
    <w:p w14:paraId="03788004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</w:pPr>
    </w:p>
    <w:p w14:paraId="19AB89A7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</w:pPr>
    </w:p>
    <w:p w14:paraId="4DFBCD5B" w14:textId="2351CB48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  <w:r w:rsidRPr="00C76C46"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  <w:t>SERÁ ENVIADO PELA CBFM</w:t>
      </w:r>
    </w:p>
    <w:p w14:paraId="49368E64" w14:textId="77777777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5"/>
        <w:gridCol w:w="3445"/>
        <w:gridCol w:w="3446"/>
      </w:tblGrid>
      <w:tr w:rsidR="003E74D1" w14:paraId="38813A3D" w14:textId="77777777" w:rsidTr="003E74D1">
        <w:tc>
          <w:tcPr>
            <w:tcW w:w="3445" w:type="dxa"/>
          </w:tcPr>
          <w:p w14:paraId="00CA103F" w14:textId="7C296BC1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</w:pPr>
            <w:r w:rsidRPr="003E74D1"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  <w:t>ESTADO</w:t>
            </w:r>
          </w:p>
        </w:tc>
        <w:tc>
          <w:tcPr>
            <w:tcW w:w="3445" w:type="dxa"/>
          </w:tcPr>
          <w:p w14:paraId="62DE0226" w14:textId="0BEB2021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</w:pPr>
            <w:r w:rsidRPr="003E74D1"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  <w:t>ADULTO</w:t>
            </w:r>
          </w:p>
        </w:tc>
        <w:tc>
          <w:tcPr>
            <w:tcW w:w="3446" w:type="dxa"/>
          </w:tcPr>
          <w:p w14:paraId="7A054DA9" w14:textId="06685621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</w:pPr>
            <w:r w:rsidRPr="003E74D1"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  <w:t>MASTER</w:t>
            </w:r>
          </w:p>
        </w:tc>
      </w:tr>
      <w:tr w:rsidR="003E74D1" w14:paraId="2DFFE99C" w14:textId="77777777" w:rsidTr="003E74D1">
        <w:tc>
          <w:tcPr>
            <w:tcW w:w="3445" w:type="dxa"/>
          </w:tcPr>
          <w:p w14:paraId="50A41B16" w14:textId="749924A9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42B00E88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772A54B0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E74D1" w14:paraId="7D657606" w14:textId="77777777" w:rsidTr="003E74D1">
        <w:tc>
          <w:tcPr>
            <w:tcW w:w="3445" w:type="dxa"/>
          </w:tcPr>
          <w:p w14:paraId="4DB1E14F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3C1D7329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50D7AF1B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E74D1" w14:paraId="704F7C27" w14:textId="77777777" w:rsidTr="003E74D1">
        <w:tc>
          <w:tcPr>
            <w:tcW w:w="3445" w:type="dxa"/>
          </w:tcPr>
          <w:p w14:paraId="6ADEE022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034975C9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34385632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E74D1" w14:paraId="7F48FA22" w14:textId="77777777" w:rsidTr="003E74D1">
        <w:tc>
          <w:tcPr>
            <w:tcW w:w="3445" w:type="dxa"/>
          </w:tcPr>
          <w:p w14:paraId="21618211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34C79BD2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68B1925D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E74D1" w14:paraId="05A2E8F4" w14:textId="77777777" w:rsidTr="003E74D1">
        <w:tc>
          <w:tcPr>
            <w:tcW w:w="3445" w:type="dxa"/>
          </w:tcPr>
          <w:p w14:paraId="1B9ED363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37203F47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6B28571D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E74D1" w14:paraId="3A7CC0E7" w14:textId="77777777" w:rsidTr="003E74D1">
        <w:tc>
          <w:tcPr>
            <w:tcW w:w="3445" w:type="dxa"/>
          </w:tcPr>
          <w:p w14:paraId="42FEE065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46F358EF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00A7A54A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</w:tbl>
    <w:p w14:paraId="493B0F54" w14:textId="77777777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72D67472" w14:textId="00254182" w:rsidR="003E74D1" w:rsidRDefault="003E74D1" w:rsidP="003E74D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  <w:r w:rsidRPr="003E74D1">
        <w:rPr>
          <w:rFonts w:ascii="Segoe UI" w:hAnsi="Segoe UI" w:cs="Segoe UI"/>
          <w:b/>
          <w:bCs/>
          <w:color w:val="FF0000"/>
          <w:sz w:val="28"/>
          <w:szCs w:val="28"/>
        </w:rPr>
        <w:t>AS VAGAS PARA A CATEGORIA SUB-18 S</w:t>
      </w:r>
      <w:r w:rsidR="00841195">
        <w:rPr>
          <w:rFonts w:ascii="Segoe UI" w:hAnsi="Segoe UI" w:cs="Segoe UI"/>
          <w:b/>
          <w:bCs/>
          <w:color w:val="FF0000"/>
          <w:sz w:val="28"/>
          <w:szCs w:val="28"/>
        </w:rPr>
        <w:t>ÃO</w:t>
      </w:r>
      <w:r w:rsidRPr="003E74D1">
        <w:rPr>
          <w:rFonts w:ascii="Segoe UI" w:hAnsi="Segoe UI" w:cs="Segoe UI"/>
          <w:b/>
          <w:bCs/>
          <w:color w:val="FF0000"/>
          <w:sz w:val="28"/>
          <w:szCs w:val="28"/>
        </w:rPr>
        <w:t xml:space="preserve"> LIVRES</w:t>
      </w:r>
      <w:r w:rsidR="00841195">
        <w:rPr>
          <w:rFonts w:ascii="Segoe UI" w:hAnsi="Segoe UI" w:cs="Segoe UI"/>
          <w:b/>
          <w:bCs/>
          <w:color w:val="FF0000"/>
          <w:sz w:val="28"/>
          <w:szCs w:val="28"/>
        </w:rPr>
        <w:t xml:space="preserve"> E SERÃO</w:t>
      </w:r>
      <w:r w:rsidRPr="003E74D1">
        <w:rPr>
          <w:rFonts w:ascii="Segoe UI" w:hAnsi="Segoe UI" w:cs="Segoe UI"/>
          <w:b/>
          <w:bCs/>
          <w:color w:val="FF0000"/>
          <w:sz w:val="28"/>
          <w:szCs w:val="28"/>
        </w:rPr>
        <w:t xml:space="preserve"> PREENCHIDAS DE ACORDO COM O ENVIO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 xml:space="preserve"> </w:t>
      </w:r>
      <w:r w:rsidRPr="003E74D1">
        <w:rPr>
          <w:rFonts w:ascii="Segoe UI" w:hAnsi="Segoe UI" w:cs="Segoe UI"/>
          <w:b/>
          <w:bCs/>
          <w:color w:val="FF0000"/>
          <w:sz w:val="28"/>
          <w:szCs w:val="28"/>
        </w:rPr>
        <w:t>DAS FEDERAÇÕES. APENAS O CAMPEÃO SUB-18 DE 20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>XX</w:t>
      </w:r>
      <w:r w:rsidRPr="003E74D1">
        <w:rPr>
          <w:rFonts w:ascii="Segoe UI" w:hAnsi="Segoe UI" w:cs="Segoe UI"/>
          <w:b/>
          <w:bCs/>
          <w:color w:val="FF0000"/>
          <w:sz w:val="28"/>
          <w:szCs w:val="28"/>
        </w:rPr>
        <w:t xml:space="preserve"> TE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>RÁ SUA</w:t>
      </w:r>
      <w:r w:rsidRPr="003E74D1">
        <w:rPr>
          <w:rFonts w:ascii="Segoe UI" w:hAnsi="Segoe UI" w:cs="Segoe UI"/>
          <w:b/>
          <w:bCs/>
          <w:color w:val="FF0000"/>
          <w:sz w:val="28"/>
          <w:szCs w:val="28"/>
        </w:rPr>
        <w:t xml:space="preserve"> VAGA GARANTIDA.</w:t>
      </w:r>
    </w:p>
    <w:p w14:paraId="2A9CA259" w14:textId="77777777" w:rsidR="003E74D1" w:rsidRDefault="003E74D1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05ACF4C9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08871842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223F358F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2183B1C1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4084A7CD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245B1D18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532B77EF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60734ECB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749C0B20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0A804EC0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4DEAF929" w14:textId="77777777" w:rsidR="00364162" w:rsidRDefault="00364162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56C42FA5" w14:textId="2766C01A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INSCRIÇ</w:t>
      </w:r>
      <w:r w:rsidR="000721AD">
        <w:rPr>
          <w:rFonts w:ascii="Segoe UI" w:hAnsi="Segoe UI" w:cs="Segoe UI"/>
          <w:b/>
          <w:bCs/>
          <w:sz w:val="40"/>
          <w:szCs w:val="40"/>
        </w:rPr>
        <w:t>ÕES</w:t>
      </w:r>
    </w:p>
    <w:p w14:paraId="1628E4F3" w14:textId="77777777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AF1E370" w14:textId="1AEDFC57" w:rsidR="00585F1E" w:rsidRDefault="00585F1E" w:rsidP="00585F1E">
      <w:pPr>
        <w:autoSpaceDE w:val="0"/>
        <w:autoSpaceDN w:val="0"/>
        <w:adjustRightInd w:val="0"/>
        <w:jc w:val="both"/>
        <w:rPr>
          <w:rFonts w:ascii="Segoe UI" w:hAnsi="Segoe UI" w:cs="Segoe UI"/>
          <w:color w:val="000033"/>
          <w:sz w:val="28"/>
          <w:szCs w:val="28"/>
        </w:rPr>
      </w:pPr>
      <w:r w:rsidRPr="00C76C46">
        <w:rPr>
          <w:rFonts w:ascii="Segoe UI" w:hAnsi="Segoe UI" w:cs="Segoe UI"/>
          <w:color w:val="000033"/>
          <w:sz w:val="28"/>
          <w:szCs w:val="28"/>
        </w:rPr>
        <w:t>A</w:t>
      </w:r>
      <w:r>
        <w:rPr>
          <w:rFonts w:ascii="Segoe UI" w:hAnsi="Segoe UI" w:cs="Segoe UI"/>
          <w:color w:val="000033"/>
          <w:sz w:val="28"/>
          <w:szCs w:val="28"/>
        </w:rPr>
        <w:t>S</w:t>
      </w:r>
      <w:r w:rsidRPr="00C76C46">
        <w:rPr>
          <w:rFonts w:ascii="Segoe UI" w:hAnsi="Segoe UI" w:cs="Segoe UI"/>
          <w:color w:val="000033"/>
          <w:sz w:val="28"/>
          <w:szCs w:val="28"/>
        </w:rPr>
        <w:t xml:space="preserve"> inscriç</w:t>
      </w:r>
      <w:r>
        <w:rPr>
          <w:rFonts w:ascii="Segoe UI" w:hAnsi="Segoe UI" w:cs="Segoe UI"/>
          <w:color w:val="000033"/>
          <w:sz w:val="28"/>
          <w:szCs w:val="28"/>
        </w:rPr>
        <w:t>ões</w:t>
      </w:r>
      <w:r w:rsidRPr="00C76C46">
        <w:rPr>
          <w:rFonts w:ascii="Segoe UI" w:hAnsi="Segoe UI" w:cs="Segoe UI"/>
          <w:color w:val="000033"/>
          <w:sz w:val="28"/>
          <w:szCs w:val="28"/>
        </w:rPr>
        <w:t xml:space="preserve"> deve</w:t>
      </w:r>
      <w:r>
        <w:rPr>
          <w:rFonts w:ascii="Segoe UI" w:hAnsi="Segoe UI" w:cs="Segoe UI"/>
          <w:color w:val="000033"/>
          <w:sz w:val="28"/>
          <w:szCs w:val="28"/>
        </w:rPr>
        <w:t>m</w:t>
      </w:r>
      <w:r w:rsidRPr="00C76C46">
        <w:rPr>
          <w:rFonts w:ascii="Segoe UI" w:hAnsi="Segoe UI" w:cs="Segoe UI"/>
          <w:color w:val="000033"/>
          <w:sz w:val="28"/>
          <w:szCs w:val="28"/>
        </w:rPr>
        <w:t xml:space="preserve"> ser </w:t>
      </w:r>
      <w:r>
        <w:rPr>
          <w:rFonts w:ascii="Segoe UI" w:hAnsi="Segoe UI" w:cs="Segoe UI"/>
          <w:color w:val="000033"/>
          <w:sz w:val="28"/>
          <w:szCs w:val="28"/>
        </w:rPr>
        <w:t>feitas por intermédio</w:t>
      </w:r>
      <w:r w:rsidRPr="00C76C46">
        <w:rPr>
          <w:rFonts w:ascii="Segoe UI" w:hAnsi="Segoe UI" w:cs="Segoe UI"/>
          <w:color w:val="000033"/>
          <w:sz w:val="28"/>
          <w:szCs w:val="28"/>
        </w:rPr>
        <w:t xml:space="preserve"> </w:t>
      </w:r>
      <w:r>
        <w:rPr>
          <w:rFonts w:ascii="Segoe UI" w:hAnsi="Segoe UI" w:cs="Segoe UI"/>
          <w:color w:val="000033"/>
          <w:sz w:val="28"/>
          <w:szCs w:val="28"/>
        </w:rPr>
        <w:t>da</w:t>
      </w:r>
      <w:r w:rsidRPr="00C76C46">
        <w:rPr>
          <w:rFonts w:ascii="Segoe UI" w:hAnsi="Segoe UI" w:cs="Segoe UI"/>
          <w:color w:val="000033"/>
          <w:sz w:val="28"/>
          <w:szCs w:val="28"/>
        </w:rPr>
        <w:t xml:space="preserve"> </w:t>
      </w:r>
      <w:r w:rsidRPr="00C76C46">
        <w:rPr>
          <w:rFonts w:ascii="Segoe UI" w:hAnsi="Segoe UI" w:cs="Segoe UI"/>
          <w:b/>
          <w:bCs/>
          <w:color w:val="000033"/>
          <w:sz w:val="28"/>
          <w:szCs w:val="28"/>
        </w:rPr>
        <w:t>FEDERAÇÃO</w:t>
      </w:r>
      <w:r>
        <w:rPr>
          <w:rFonts w:ascii="Segoe UI" w:hAnsi="Segoe UI" w:cs="Segoe UI"/>
          <w:color w:val="000033"/>
          <w:sz w:val="28"/>
          <w:szCs w:val="28"/>
        </w:rPr>
        <w:t xml:space="preserve"> </w:t>
      </w:r>
      <w:r>
        <w:rPr>
          <w:rFonts w:ascii="Segoe UI" w:hAnsi="Segoe UI" w:cs="Segoe UI"/>
          <w:color w:val="000033"/>
          <w:sz w:val="28"/>
          <w:szCs w:val="28"/>
        </w:rPr>
        <w:t xml:space="preserve">de cada estado </w:t>
      </w:r>
      <w:r w:rsidRPr="00C76C46">
        <w:rPr>
          <w:rFonts w:ascii="Segoe UI" w:hAnsi="Segoe UI" w:cs="Segoe UI"/>
          <w:color w:val="000033"/>
          <w:sz w:val="28"/>
          <w:szCs w:val="28"/>
        </w:rPr>
        <w:t>em planilha Excel (integralmente preenchida)</w:t>
      </w:r>
      <w:r>
        <w:rPr>
          <w:rFonts w:ascii="Segoe UI" w:hAnsi="Segoe UI" w:cs="Segoe UI"/>
          <w:color w:val="000033"/>
          <w:sz w:val="28"/>
          <w:szCs w:val="28"/>
        </w:rPr>
        <w:t xml:space="preserve"> que será enviada pela </w:t>
      </w:r>
      <w:r w:rsidRPr="00C76C46">
        <w:rPr>
          <w:rFonts w:ascii="Segoe UI" w:hAnsi="Segoe UI" w:cs="Segoe UI"/>
          <w:b/>
          <w:bCs/>
          <w:color w:val="000033"/>
          <w:sz w:val="28"/>
          <w:szCs w:val="28"/>
        </w:rPr>
        <w:t>CBFM</w:t>
      </w:r>
      <w:r>
        <w:rPr>
          <w:rFonts w:ascii="Segoe UI" w:hAnsi="Segoe UI" w:cs="Segoe UI"/>
          <w:color w:val="000033"/>
          <w:sz w:val="28"/>
          <w:szCs w:val="28"/>
        </w:rPr>
        <w:t xml:space="preserve"> </w:t>
      </w:r>
      <w:r w:rsidRPr="00C76C46">
        <w:rPr>
          <w:rFonts w:ascii="Segoe UI" w:hAnsi="Segoe UI" w:cs="Segoe UI"/>
          <w:color w:val="000033"/>
          <w:sz w:val="28"/>
          <w:szCs w:val="28"/>
        </w:rPr>
        <w:t>com os seguintes dados dos seus atletas:</w:t>
      </w:r>
    </w:p>
    <w:p w14:paraId="61074CF3" w14:textId="77777777" w:rsidR="00585F1E" w:rsidRDefault="00585F1E" w:rsidP="00C76C46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E2BD875" w14:textId="7D52DEF7" w:rsidR="00C76C46" w:rsidRDefault="00C76C46" w:rsidP="00C76C4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6C46">
        <w:rPr>
          <w:rFonts w:ascii="Segoe UI" w:hAnsi="Segoe UI" w:cs="Segoe UI"/>
          <w:sz w:val="28"/>
          <w:szCs w:val="28"/>
        </w:rPr>
        <w:t>NOME COMPLETO</w:t>
      </w:r>
      <w:r>
        <w:rPr>
          <w:rFonts w:ascii="Segoe UI" w:hAnsi="Segoe UI" w:cs="Segoe UI"/>
          <w:sz w:val="28"/>
          <w:szCs w:val="28"/>
        </w:rPr>
        <w:t>;</w:t>
      </w:r>
    </w:p>
    <w:p w14:paraId="608DF6A3" w14:textId="6F4092EE" w:rsidR="00C76C46" w:rsidRDefault="00C76C46" w:rsidP="00C76C4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APELIDO;</w:t>
      </w:r>
    </w:p>
    <w:p w14:paraId="2664C856" w14:textId="7438FB90" w:rsidR="00C76C46" w:rsidRDefault="00C76C46" w:rsidP="00C76C4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DATA DE NASCIMENTO;</w:t>
      </w:r>
    </w:p>
    <w:p w14:paraId="30CE2407" w14:textId="4E9FF5CC" w:rsidR="00C76C46" w:rsidRDefault="00C76C46" w:rsidP="00C76C4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CLUBE;</w:t>
      </w:r>
    </w:p>
    <w:p w14:paraId="09FB3BD5" w14:textId="60BE241B" w:rsidR="00C76C46" w:rsidRDefault="00C76C46" w:rsidP="00C76C4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CATEGORIA.</w:t>
      </w:r>
    </w:p>
    <w:p w14:paraId="28219911" w14:textId="77777777" w:rsidR="00C76C46" w:rsidRDefault="00C76C46" w:rsidP="00C76C46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470BC297" w14:textId="77777777" w:rsidR="00585F1E" w:rsidRDefault="00585F1E" w:rsidP="00585F1E">
      <w:pPr>
        <w:autoSpaceDE w:val="0"/>
        <w:autoSpaceDN w:val="0"/>
        <w:adjustRightInd w:val="0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sz w:val="28"/>
          <w:szCs w:val="28"/>
        </w:rPr>
        <w:t>O valor da inscrição será de: R$ XXX,XX por atleta.</w:t>
      </w:r>
    </w:p>
    <w:p w14:paraId="7251CBFE" w14:textId="77777777" w:rsidR="00585F1E" w:rsidRDefault="00585F1E" w:rsidP="00C76C46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3F5B0F40" w14:textId="3E1C1E64" w:rsidR="00C76C46" w:rsidRDefault="00BF0C31" w:rsidP="00C76C46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• </w:t>
      </w:r>
      <w:r w:rsidR="00C76C46" w:rsidRPr="00BF0C31">
        <w:rPr>
          <w:rFonts w:ascii="Segoe UI" w:hAnsi="Segoe UI" w:cs="Segoe UI"/>
          <w:b/>
          <w:bCs/>
          <w:sz w:val="28"/>
          <w:szCs w:val="28"/>
        </w:rPr>
        <w:t>CONTA PARA PAGAMENTO DA INSCRIÇÃO</w:t>
      </w:r>
    </w:p>
    <w:p w14:paraId="69AEFD87" w14:textId="77777777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FAVORECIDO: XXXXXXXXX</w:t>
      </w:r>
    </w:p>
    <w:p w14:paraId="6E7DACEB" w14:textId="2FB750E4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BANCO: XXXXXXXXX</w:t>
      </w:r>
    </w:p>
    <w:p w14:paraId="6EC3047A" w14:textId="7F6FA0DF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AG: XXXXX</w:t>
      </w:r>
    </w:p>
    <w:p w14:paraId="382AFC9F" w14:textId="2560493E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C/C: XXXXXXXXX-X</w:t>
      </w:r>
    </w:p>
    <w:p w14:paraId="1BA9A3C3" w14:textId="032E8863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PIX: XXXXXXXXXXXXX</w:t>
      </w:r>
    </w:p>
    <w:p w14:paraId="5C3793CF" w14:textId="77777777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AB1AEC1" w14:textId="4A41E094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Data limite para pagamento será </w:t>
      </w:r>
      <w:r w:rsidR="003E74D1">
        <w:rPr>
          <w:rFonts w:ascii="Segoe UI" w:hAnsi="Segoe UI" w:cs="Segoe UI"/>
          <w:sz w:val="28"/>
          <w:szCs w:val="28"/>
        </w:rPr>
        <w:t xml:space="preserve">até às </w:t>
      </w:r>
      <w:r w:rsidR="003E74D1" w:rsidRPr="003E74D1">
        <w:rPr>
          <w:rFonts w:ascii="Segoe UI" w:hAnsi="Segoe UI" w:cs="Segoe UI"/>
          <w:b/>
          <w:bCs/>
          <w:sz w:val="28"/>
          <w:szCs w:val="28"/>
        </w:rPr>
        <w:t>18h</w:t>
      </w:r>
      <w:r w:rsidR="003E74D1">
        <w:rPr>
          <w:rFonts w:ascii="Segoe UI" w:hAnsi="Segoe UI" w:cs="Segoe UI"/>
          <w:sz w:val="28"/>
          <w:szCs w:val="28"/>
        </w:rPr>
        <w:t>. d</w:t>
      </w:r>
      <w:r>
        <w:rPr>
          <w:rFonts w:ascii="Segoe UI" w:hAnsi="Segoe UI" w:cs="Segoe UI"/>
          <w:sz w:val="28"/>
          <w:szCs w:val="28"/>
        </w:rPr>
        <w:t xml:space="preserve">o dia </w:t>
      </w:r>
      <w:r w:rsidRPr="003E74D1">
        <w:rPr>
          <w:rFonts w:ascii="Segoe UI" w:hAnsi="Segoe UI" w:cs="Segoe UI"/>
          <w:b/>
          <w:bCs/>
          <w:sz w:val="28"/>
          <w:szCs w:val="28"/>
        </w:rPr>
        <w:t>XX/XX/20XX</w:t>
      </w:r>
      <w:r w:rsidR="003E74D1">
        <w:rPr>
          <w:rFonts w:ascii="Segoe UI" w:hAnsi="Segoe UI" w:cs="Segoe UI"/>
          <w:sz w:val="28"/>
          <w:szCs w:val="28"/>
        </w:rPr>
        <w:t xml:space="preserve">. </w:t>
      </w:r>
    </w:p>
    <w:p w14:paraId="5BB315BE" w14:textId="77777777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7DE64687" w14:textId="2F0E3AA6" w:rsidR="00BF0C31" w:rsidRP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32"/>
          <w:szCs w:val="32"/>
        </w:rPr>
      </w:pPr>
      <w:r w:rsidRPr="00BF0C31">
        <w:rPr>
          <w:rFonts w:ascii="Segoe UI" w:hAnsi="Segoe UI" w:cs="Segoe UI"/>
          <w:b/>
          <w:bCs/>
          <w:color w:val="FF0000"/>
          <w:sz w:val="28"/>
          <w:szCs w:val="28"/>
        </w:rPr>
        <w:t xml:space="preserve">AS INSCRIÇÕES DEVERÃO SER PAGAS APENAS PELAS </w:t>
      </w:r>
      <w:r w:rsidRPr="00BF0C31"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  <w:t>FEDERAÇÕES</w:t>
      </w:r>
      <w:r w:rsidR="00585F1E"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  <w:t xml:space="preserve"> ESTADUAIS</w:t>
      </w:r>
      <w:r w:rsidRPr="00BF0C31">
        <w:rPr>
          <w:rFonts w:ascii="Segoe UI" w:hAnsi="Segoe UI" w:cs="Segoe UI"/>
          <w:b/>
          <w:bCs/>
          <w:color w:val="FF0000"/>
          <w:sz w:val="28"/>
          <w:szCs w:val="28"/>
        </w:rPr>
        <w:t>, RELACIONANDO TODOS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 xml:space="preserve"> </w:t>
      </w:r>
      <w:r w:rsidRPr="00BF0C31">
        <w:rPr>
          <w:rFonts w:ascii="Segoe UI" w:hAnsi="Segoe UI" w:cs="Segoe UI"/>
          <w:b/>
          <w:bCs/>
          <w:color w:val="FF0000"/>
          <w:sz w:val="28"/>
          <w:szCs w:val="28"/>
        </w:rPr>
        <w:t>OS SEUS ATLETAS INSCRITOS.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 xml:space="preserve"> INSCRIÇÕES PAGAS POR </w:t>
      </w:r>
      <w:r w:rsidRPr="00BF0C31"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  <w:t>ATLETAS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 xml:space="preserve"> SERÃO </w:t>
      </w:r>
      <w:r w:rsidR="00E11D20">
        <w:rPr>
          <w:rFonts w:ascii="Segoe UI" w:hAnsi="Segoe UI" w:cs="Segoe UI"/>
          <w:b/>
          <w:bCs/>
          <w:color w:val="FF0000"/>
          <w:sz w:val="28"/>
          <w:szCs w:val="28"/>
        </w:rPr>
        <w:t>DEVOLVIDAS!!!</w:t>
      </w:r>
    </w:p>
    <w:p w14:paraId="5F031936" w14:textId="77777777" w:rsidR="00E11D20" w:rsidRDefault="00E11D20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575C0FE4" w14:textId="2A9846F6" w:rsidR="003E74D1" w:rsidRPr="00E11D20" w:rsidRDefault="00E11D20" w:rsidP="00E11D20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E11D20">
        <w:rPr>
          <w:rFonts w:ascii="Segoe UI" w:hAnsi="Segoe UI" w:cs="Segoe UI"/>
          <w:color w:val="212121"/>
          <w:sz w:val="28"/>
          <w:szCs w:val="28"/>
        </w:rPr>
        <w:t>Enviar e-mail</w:t>
      </w:r>
      <w:r>
        <w:rPr>
          <w:rFonts w:ascii="Segoe UI" w:hAnsi="Segoe UI" w:cs="Segoe UI"/>
          <w:color w:val="212121"/>
          <w:sz w:val="28"/>
          <w:szCs w:val="28"/>
        </w:rPr>
        <w:t>s</w:t>
      </w:r>
      <w:r w:rsidRPr="00E11D20">
        <w:rPr>
          <w:rFonts w:ascii="Segoe UI" w:hAnsi="Segoe UI" w:cs="Segoe UI"/>
          <w:color w:val="212121"/>
          <w:sz w:val="28"/>
          <w:szCs w:val="28"/>
        </w:rPr>
        <w:t xml:space="preserve"> para </w:t>
      </w:r>
      <w:r w:rsidRPr="003E74D1">
        <w:rPr>
          <w:rFonts w:ascii="Segoe UI" w:hAnsi="Segoe UI" w:cs="Segoe UI"/>
          <w:b/>
          <w:bCs/>
          <w:color w:val="0000FF"/>
          <w:sz w:val="28"/>
          <w:szCs w:val="28"/>
        </w:rPr>
        <w:t>FEDERAÇÃO</w:t>
      </w:r>
      <w:r w:rsidRPr="00E11D20">
        <w:rPr>
          <w:rFonts w:ascii="Segoe UI" w:hAnsi="Segoe UI" w:cs="Segoe UI"/>
          <w:color w:val="0000FF"/>
          <w:sz w:val="28"/>
          <w:szCs w:val="28"/>
        </w:rPr>
        <w:t xml:space="preserve"> </w:t>
      </w:r>
      <w:r w:rsidRPr="00E11D20">
        <w:rPr>
          <w:rFonts w:ascii="Segoe UI" w:hAnsi="Segoe UI" w:cs="Segoe UI"/>
          <w:color w:val="000000"/>
          <w:sz w:val="28"/>
          <w:szCs w:val="28"/>
        </w:rPr>
        <w:t xml:space="preserve">e </w:t>
      </w:r>
      <w:r w:rsidRPr="003E74D1">
        <w:rPr>
          <w:rFonts w:ascii="Segoe UI" w:hAnsi="Segoe UI" w:cs="Segoe UI"/>
          <w:b/>
          <w:bCs/>
          <w:color w:val="0000FF"/>
          <w:sz w:val="28"/>
          <w:szCs w:val="28"/>
        </w:rPr>
        <w:t>cbfm.vp12toques@gmail.com</w:t>
      </w:r>
      <w:r w:rsidRPr="00E11D20">
        <w:rPr>
          <w:rFonts w:ascii="Segoe UI" w:hAnsi="Segoe UI" w:cs="Segoe UI"/>
          <w:color w:val="0000FF"/>
          <w:sz w:val="28"/>
          <w:szCs w:val="28"/>
        </w:rPr>
        <w:t xml:space="preserve"> </w:t>
      </w:r>
      <w:r w:rsidRPr="00E11D20">
        <w:rPr>
          <w:rFonts w:ascii="Segoe UI" w:hAnsi="Segoe UI" w:cs="Segoe UI"/>
          <w:color w:val="000000"/>
          <w:sz w:val="28"/>
          <w:szCs w:val="28"/>
        </w:rPr>
        <w:t>com o respectivo</w:t>
      </w:r>
      <w:r w:rsidR="003E74D1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E11D20">
        <w:rPr>
          <w:rFonts w:ascii="Segoe UI" w:hAnsi="Segoe UI" w:cs="Segoe UI"/>
          <w:color w:val="000000"/>
          <w:sz w:val="28"/>
          <w:szCs w:val="28"/>
        </w:rPr>
        <w:t xml:space="preserve">comprovante de pagamento anexado. </w:t>
      </w:r>
      <w:r w:rsidRPr="00E11D20">
        <w:rPr>
          <w:rFonts w:ascii="Segoe UI" w:hAnsi="Segoe UI" w:cs="Segoe UI"/>
          <w:color w:val="252525"/>
          <w:sz w:val="28"/>
          <w:szCs w:val="28"/>
        </w:rPr>
        <w:t>Contamos com a participação e colaboração</w:t>
      </w:r>
      <w:r w:rsidR="003E74D1">
        <w:rPr>
          <w:rFonts w:ascii="Segoe UI" w:hAnsi="Segoe UI" w:cs="Segoe UI"/>
          <w:color w:val="252525"/>
          <w:sz w:val="28"/>
          <w:szCs w:val="28"/>
        </w:rPr>
        <w:t>.</w:t>
      </w:r>
      <w:r w:rsidR="00C9056C">
        <w:rPr>
          <w:rFonts w:ascii="Segoe UI" w:hAnsi="Segoe UI" w:cs="Segoe UI"/>
          <w:color w:val="252525"/>
          <w:sz w:val="28"/>
          <w:szCs w:val="28"/>
        </w:rPr>
        <w:t xml:space="preserve"> </w:t>
      </w:r>
      <w:r w:rsidR="003E74D1">
        <w:rPr>
          <w:rFonts w:ascii="Segoe UI" w:hAnsi="Segoe UI" w:cs="Segoe UI"/>
          <w:sz w:val="28"/>
          <w:szCs w:val="28"/>
        </w:rPr>
        <w:t xml:space="preserve">O prazo para devolução do valor da inscrição, no caso de desistência será até às </w:t>
      </w:r>
      <w:r w:rsidR="003E74D1" w:rsidRPr="003E74D1">
        <w:rPr>
          <w:rFonts w:ascii="Segoe UI" w:hAnsi="Segoe UI" w:cs="Segoe UI"/>
          <w:b/>
          <w:bCs/>
          <w:sz w:val="28"/>
          <w:szCs w:val="28"/>
        </w:rPr>
        <w:t>18h</w:t>
      </w:r>
      <w:r w:rsidR="003E74D1">
        <w:rPr>
          <w:rFonts w:ascii="Segoe UI" w:hAnsi="Segoe UI" w:cs="Segoe UI"/>
          <w:sz w:val="28"/>
          <w:szCs w:val="28"/>
        </w:rPr>
        <w:t xml:space="preserve"> do dia </w:t>
      </w:r>
      <w:r w:rsidR="003E74D1" w:rsidRPr="003E74D1">
        <w:rPr>
          <w:rFonts w:ascii="Segoe UI" w:hAnsi="Segoe UI" w:cs="Segoe UI"/>
          <w:b/>
          <w:bCs/>
          <w:sz w:val="28"/>
          <w:szCs w:val="28"/>
        </w:rPr>
        <w:t>XX/XX/20XX</w:t>
      </w:r>
      <w:r w:rsidR="003E74D1">
        <w:rPr>
          <w:rFonts w:ascii="Segoe UI" w:hAnsi="Segoe UI" w:cs="Segoe UI"/>
          <w:sz w:val="28"/>
          <w:szCs w:val="28"/>
        </w:rPr>
        <w:t>.</w:t>
      </w:r>
    </w:p>
    <w:p w14:paraId="6ABB2E94" w14:textId="77777777" w:rsidR="00C9056C" w:rsidRDefault="00C9056C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E90E9D6" w14:textId="77CC1128" w:rsidR="003E74D1" w:rsidRDefault="009C6D33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FORMATO DE DISPUTA</w:t>
      </w:r>
    </w:p>
    <w:p w14:paraId="6CBC526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7672D38" w14:textId="77777777" w:rsidR="00C9056C" w:rsidRDefault="00C9056C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66ECC70" w14:textId="77777777" w:rsidR="00C9056C" w:rsidRDefault="00C9056C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99386D2" w14:textId="77777777" w:rsidR="00C9056C" w:rsidRDefault="00C9056C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1F53EE5" w14:textId="77777777" w:rsidR="00C9056C" w:rsidRDefault="00C9056C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13A8761" w14:textId="77777777" w:rsidR="00C9056C" w:rsidRDefault="00C9056C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ED9257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AD5AF1D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BE914B4" w14:textId="77777777" w:rsidR="00C9056C" w:rsidRDefault="00C9056C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2DF641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FE35334" w14:textId="77777777" w:rsidR="0067685D" w:rsidRDefault="0067685D" w:rsidP="0067685D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  <w:r w:rsidRPr="00C76C46"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  <w:t>SERÁ ENVIADO PELA CBFM</w:t>
      </w:r>
    </w:p>
    <w:p w14:paraId="482288B5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201FA5D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8295099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D48F15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51ECF1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456BB90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4E8B72E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3575C41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117B59A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5C64E20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922340E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306E25B" w14:textId="22ED8F51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ESTADIA</w:t>
      </w:r>
    </w:p>
    <w:sectPr w:rsidR="0067685D" w:rsidSect="00CA5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851" w:bottom="567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58031" w14:textId="77777777" w:rsidR="007A7347" w:rsidRDefault="007A7347">
      <w:r>
        <w:separator/>
      </w:r>
    </w:p>
  </w:endnote>
  <w:endnote w:type="continuationSeparator" w:id="0">
    <w:p w14:paraId="5203E53F" w14:textId="77777777" w:rsidR="007A7347" w:rsidRDefault="007A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A7396" w14:textId="77777777" w:rsidR="00CA5DF1" w:rsidRDefault="00CA5D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6FDC" w14:textId="372158D0" w:rsidR="00991536" w:rsidRDefault="00991536" w:rsidP="006A043D">
    <w:pPr>
      <w:pStyle w:val="Cabealho"/>
    </w:pPr>
    <w:r>
      <w:rPr>
        <w:rFonts w:ascii="Arial" w:hAnsi="Arial" w:cs="Arial"/>
        <w:b/>
        <w:bCs/>
        <w:i/>
        <w:iCs/>
        <w:color w:val="008000"/>
        <w:sz w:val="20"/>
      </w:rPr>
      <w:t xml:space="preserve">____________________________________________________________________________________________ </w:t>
    </w:r>
  </w:p>
  <w:sdt>
    <w:sdtPr>
      <w:id w:val="209851634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54D381A6" w14:textId="77777777" w:rsidR="006A043D" w:rsidRDefault="00991536" w:rsidP="006A043D">
        <w:pPr>
          <w:pStyle w:val="Rodap"/>
          <w:jc w:val="center"/>
          <w:rPr>
            <w:rFonts w:ascii="Tahoma" w:hAnsi="Tahoma" w:cs="Tahoma"/>
            <w:sz w:val="20"/>
            <w:szCs w:val="20"/>
          </w:rPr>
        </w:pPr>
        <w:r w:rsidRPr="00991536">
          <w:rPr>
            <w:rFonts w:ascii="Tahoma" w:hAnsi="Tahoma" w:cs="Tahoma"/>
            <w:sz w:val="20"/>
            <w:szCs w:val="20"/>
          </w:rPr>
          <w:fldChar w:fldCharType="begin"/>
        </w:r>
        <w:r w:rsidRPr="00991536">
          <w:rPr>
            <w:rFonts w:ascii="Tahoma" w:hAnsi="Tahoma" w:cs="Tahoma"/>
            <w:sz w:val="20"/>
            <w:szCs w:val="20"/>
          </w:rPr>
          <w:instrText>PAGE   \* MERGEFORMAT</w:instrText>
        </w:r>
        <w:r w:rsidRPr="00991536">
          <w:rPr>
            <w:rFonts w:ascii="Tahoma" w:hAnsi="Tahoma" w:cs="Tahoma"/>
            <w:sz w:val="20"/>
            <w:szCs w:val="20"/>
          </w:rPr>
          <w:fldChar w:fldCharType="separate"/>
        </w:r>
        <w:r w:rsidR="007D222D">
          <w:rPr>
            <w:rFonts w:ascii="Tahoma" w:hAnsi="Tahoma" w:cs="Tahoma"/>
            <w:noProof/>
            <w:sz w:val="20"/>
            <w:szCs w:val="20"/>
          </w:rPr>
          <w:t>1</w:t>
        </w:r>
        <w:r w:rsidRPr="00991536">
          <w:rPr>
            <w:rFonts w:ascii="Tahoma" w:hAnsi="Tahoma" w:cs="Tahoma"/>
            <w:sz w:val="20"/>
            <w:szCs w:val="20"/>
          </w:rPr>
          <w:fldChar w:fldCharType="end"/>
        </w:r>
      </w:p>
      <w:p w14:paraId="63FCF02C" w14:textId="65003A90" w:rsidR="00851E19" w:rsidRPr="006A043D" w:rsidRDefault="00C9056C" w:rsidP="006A043D">
        <w:pPr>
          <w:pStyle w:val="Rodap"/>
          <w:jc w:val="center"/>
          <w:rPr>
            <w:rFonts w:ascii="Tahoma" w:hAnsi="Tahoma" w:cs="Tahoma"/>
            <w:sz w:val="20"/>
            <w:szCs w:val="20"/>
          </w:rPr>
        </w:pPr>
      </w:p>
    </w:sdtContent>
  </w:sdt>
  <w:p w14:paraId="386646DF" w14:textId="77777777" w:rsidR="00851E19" w:rsidRDefault="00851E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77B8F" w14:textId="77777777" w:rsidR="00CA5DF1" w:rsidRDefault="00CA5D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8E677" w14:textId="77777777" w:rsidR="007A7347" w:rsidRDefault="007A7347">
      <w:r>
        <w:separator/>
      </w:r>
    </w:p>
  </w:footnote>
  <w:footnote w:type="continuationSeparator" w:id="0">
    <w:p w14:paraId="1577AB25" w14:textId="77777777" w:rsidR="007A7347" w:rsidRDefault="007A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8CCA" w14:textId="77777777" w:rsidR="00CA5DF1" w:rsidRDefault="00CA5D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2B46B" w14:textId="3DAC29D7" w:rsidR="00C333FC" w:rsidRPr="007F4353" w:rsidRDefault="00114918" w:rsidP="00C333FC">
    <w:pPr>
      <w:pStyle w:val="Cabealho"/>
      <w:jc w:val="center"/>
      <w:rPr>
        <w:rFonts w:ascii="Arial" w:hAnsi="Arial" w:cs="Arial"/>
        <w:color w:val="008000"/>
        <w:sz w:val="20"/>
      </w:rPr>
    </w:pPr>
    <w:r>
      <w:rPr>
        <w:rFonts w:ascii="Arial" w:hAnsi="Arial" w:cs="Arial"/>
        <w:b/>
        <w:bCs/>
        <w:i/>
        <w:iCs/>
        <w:color w:val="008000"/>
        <w:sz w:val="20"/>
      </w:rPr>
      <w:br/>
    </w:r>
    <w:r w:rsidR="007F4353">
      <w:rPr>
        <w:rFonts w:ascii="Arial" w:hAnsi="Arial" w:cs="Arial"/>
        <w:noProof/>
        <w:color w:val="008000"/>
        <w:sz w:val="20"/>
      </w:rPr>
      <w:drawing>
        <wp:inline distT="0" distB="0" distL="0" distR="0" wp14:anchorId="10CE01D0" wp14:editId="76360B84">
          <wp:extent cx="1038225" cy="1038225"/>
          <wp:effectExtent l="0" t="0" r="9525" b="9525"/>
          <wp:docPr id="917614276" name="Imagem 91761427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8" cy="1038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04FA0" w14:textId="64017362" w:rsidR="003F65FB" w:rsidRPr="00302D99" w:rsidRDefault="00302D99" w:rsidP="00C333FC">
    <w:pPr>
      <w:pStyle w:val="Cabealho"/>
      <w:jc w:val="center"/>
      <w:rPr>
        <w:rFonts w:ascii="Segoe UI Semibold" w:hAnsi="Segoe UI Semibold" w:cs="Segoe UI Semibold"/>
        <w:b/>
        <w:bCs/>
        <w:color w:val="008000"/>
        <w:sz w:val="32"/>
        <w:szCs w:val="40"/>
      </w:rPr>
    </w:pPr>
    <w:r w:rsidRPr="00302D99">
      <w:rPr>
        <w:rFonts w:ascii="Segoe UI Semibold" w:hAnsi="Segoe UI Semibold" w:cs="Segoe UI Semibold"/>
        <w:b/>
        <w:bCs/>
        <w:color w:val="008000"/>
        <w:sz w:val="32"/>
        <w:szCs w:val="40"/>
      </w:rPr>
      <w:t>CONFEDERAÇÃO BRASILEIRA DE FUTEBOL DE MESA</w:t>
    </w:r>
  </w:p>
  <w:p w14:paraId="021B9667" w14:textId="77777777" w:rsidR="003F65FB" w:rsidRPr="00302D99" w:rsidRDefault="003F65FB" w:rsidP="00BB40A1">
    <w:pPr>
      <w:pStyle w:val="Cabealho"/>
      <w:jc w:val="center"/>
      <w:rPr>
        <w:rFonts w:ascii="Segoe UI Semibold" w:hAnsi="Segoe UI Semibold" w:cs="Segoe UI Semibold"/>
        <w:color w:val="008000"/>
        <w:sz w:val="22"/>
        <w:szCs w:val="28"/>
      </w:rPr>
    </w:pPr>
    <w:r w:rsidRPr="00302D99">
      <w:rPr>
        <w:rFonts w:ascii="Segoe UI Semibold" w:hAnsi="Segoe UI Semibold" w:cs="Segoe UI Semibold"/>
        <w:color w:val="008000"/>
        <w:sz w:val="22"/>
        <w:szCs w:val="28"/>
      </w:rPr>
      <w:t>Fundada em 07 de setembro de 1992 – CNPJ 00.243.729/0001-99</w:t>
    </w:r>
  </w:p>
  <w:p w14:paraId="30062DE7" w14:textId="5FBEEF91" w:rsidR="00851E19" w:rsidRDefault="003F65FB" w:rsidP="00886522">
    <w:pPr>
      <w:pStyle w:val="Cabealho"/>
      <w:jc w:val="right"/>
      <w:rPr>
        <w:rFonts w:ascii="Arial" w:hAnsi="Arial" w:cs="Arial"/>
        <w:b/>
        <w:bCs/>
        <w:i/>
        <w:iCs/>
        <w:color w:val="008000"/>
        <w:sz w:val="20"/>
      </w:rPr>
    </w:pPr>
    <w:r>
      <w:rPr>
        <w:rFonts w:ascii="Arial" w:hAnsi="Arial" w:cs="Arial"/>
        <w:b/>
        <w:bCs/>
        <w:i/>
        <w:iCs/>
        <w:color w:val="008000"/>
        <w:sz w:val="20"/>
      </w:rPr>
      <w:t>___</w:t>
    </w:r>
    <w:r w:rsidR="00114918">
      <w:rPr>
        <w:rFonts w:ascii="Arial" w:hAnsi="Arial" w:cs="Arial"/>
        <w:b/>
        <w:bCs/>
        <w:i/>
        <w:iCs/>
        <w:color w:val="008000"/>
        <w:sz w:val="20"/>
      </w:rPr>
      <w:t>________</w:t>
    </w:r>
    <w:r w:rsidR="00A13792">
      <w:rPr>
        <w:rFonts w:ascii="Arial" w:hAnsi="Arial" w:cs="Arial"/>
        <w:b/>
        <w:bCs/>
        <w:i/>
        <w:iCs/>
        <w:color w:val="008000"/>
        <w:sz w:val="20"/>
      </w:rPr>
      <w:t>__</w:t>
    </w:r>
    <w:r w:rsidR="00114918">
      <w:rPr>
        <w:rFonts w:ascii="Arial" w:hAnsi="Arial" w:cs="Arial"/>
        <w:b/>
        <w:bCs/>
        <w:i/>
        <w:iCs/>
        <w:color w:val="008000"/>
        <w:sz w:val="20"/>
      </w:rPr>
      <w:t>____</w:t>
    </w:r>
    <w:r>
      <w:rPr>
        <w:rFonts w:ascii="Arial" w:hAnsi="Arial" w:cs="Arial"/>
        <w:b/>
        <w:bCs/>
        <w:i/>
        <w:iCs/>
        <w:color w:val="008000"/>
        <w:sz w:val="20"/>
      </w:rPr>
      <w:t xml:space="preserve">____________________________________________________________________________ </w:t>
    </w:r>
  </w:p>
  <w:p w14:paraId="3AF969FD" w14:textId="77777777" w:rsidR="00886522" w:rsidRDefault="00886522" w:rsidP="0088652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5106" w14:textId="77777777" w:rsidR="00CA5DF1" w:rsidRDefault="00CA5D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125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45"/>
        </w:tabs>
      </w:pPr>
    </w:lvl>
    <w:lvl w:ilvl="2">
      <w:start w:val="1"/>
      <w:numFmt w:val="lowerRoman"/>
      <w:lvlText w:val="%3."/>
      <w:lvlJc w:val="right"/>
      <w:pPr>
        <w:tabs>
          <w:tab w:val="num" w:pos="2565"/>
        </w:tabs>
      </w:pPr>
    </w:lvl>
    <w:lvl w:ilvl="3">
      <w:start w:val="1"/>
      <w:numFmt w:val="decimal"/>
      <w:lvlText w:val="%4."/>
      <w:lvlJc w:val="left"/>
      <w:pPr>
        <w:tabs>
          <w:tab w:val="num" w:pos="3285"/>
        </w:tabs>
      </w:pPr>
    </w:lvl>
    <w:lvl w:ilvl="4">
      <w:start w:val="1"/>
      <w:numFmt w:val="lowerLetter"/>
      <w:lvlText w:val="%5."/>
      <w:lvlJc w:val="left"/>
      <w:pPr>
        <w:tabs>
          <w:tab w:val="num" w:pos="4005"/>
        </w:tabs>
      </w:pPr>
    </w:lvl>
    <w:lvl w:ilvl="5">
      <w:start w:val="1"/>
      <w:numFmt w:val="lowerRoman"/>
      <w:lvlText w:val="%6."/>
      <w:lvlJc w:val="right"/>
      <w:pPr>
        <w:tabs>
          <w:tab w:val="num" w:pos="4725"/>
        </w:tabs>
      </w:pPr>
    </w:lvl>
    <w:lvl w:ilvl="6">
      <w:start w:val="1"/>
      <w:numFmt w:val="decimal"/>
      <w:lvlText w:val="%7."/>
      <w:lvlJc w:val="left"/>
      <w:pPr>
        <w:tabs>
          <w:tab w:val="num" w:pos="5445"/>
        </w:tabs>
      </w:pPr>
    </w:lvl>
    <w:lvl w:ilvl="7">
      <w:start w:val="1"/>
      <w:numFmt w:val="lowerLetter"/>
      <w:lvlText w:val="%8."/>
      <w:lvlJc w:val="left"/>
      <w:pPr>
        <w:tabs>
          <w:tab w:val="num" w:pos="6165"/>
        </w:tabs>
      </w:pPr>
    </w:lvl>
    <w:lvl w:ilvl="8">
      <w:start w:val="1"/>
      <w:numFmt w:val="lowerRoman"/>
      <w:lvlText w:val="%9."/>
      <w:lvlJc w:val="right"/>
      <w:pPr>
        <w:tabs>
          <w:tab w:val="num" w:pos="6885"/>
        </w:tabs>
      </w:pPr>
    </w:lvl>
  </w:abstractNum>
  <w:abstractNum w:abstractNumId="2" w15:restartNumberingAfterBreak="0">
    <w:nsid w:val="0000000D"/>
    <w:multiLevelType w:val="multilevel"/>
    <w:tmpl w:val="0000000D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DDB4DC0"/>
    <w:multiLevelType w:val="hybridMultilevel"/>
    <w:tmpl w:val="F6D6243A"/>
    <w:lvl w:ilvl="0" w:tplc="3CB2C8B4">
      <w:start w:val="1"/>
      <w:numFmt w:val="decimal"/>
      <w:lvlText w:val="%1)"/>
      <w:lvlJc w:val="left"/>
      <w:pPr>
        <w:ind w:left="417" w:hanging="305"/>
      </w:pPr>
      <w:rPr>
        <w:rFonts w:ascii="Tahoma" w:eastAsia="Tahoma" w:hAnsi="Tahoma" w:cs="Tahoma" w:hint="default"/>
        <w:b/>
        <w:bCs/>
        <w:i/>
        <w:iCs/>
        <w:w w:val="96"/>
        <w:sz w:val="23"/>
        <w:szCs w:val="23"/>
        <w:lang w:val="pt-BR" w:eastAsia="en-US" w:bidi="ar-SA"/>
      </w:rPr>
    </w:lvl>
    <w:lvl w:ilvl="1" w:tplc="52BEABD0">
      <w:numFmt w:val="bullet"/>
      <w:lvlText w:val="•"/>
      <w:lvlJc w:val="left"/>
      <w:pPr>
        <w:ind w:left="1364" w:hanging="305"/>
      </w:pPr>
      <w:rPr>
        <w:rFonts w:hint="default"/>
        <w:lang w:val="pt-BR" w:eastAsia="en-US" w:bidi="ar-SA"/>
      </w:rPr>
    </w:lvl>
    <w:lvl w:ilvl="2" w:tplc="EDA0D1B4">
      <w:numFmt w:val="bullet"/>
      <w:lvlText w:val="•"/>
      <w:lvlJc w:val="left"/>
      <w:pPr>
        <w:ind w:left="2309" w:hanging="305"/>
      </w:pPr>
      <w:rPr>
        <w:rFonts w:hint="default"/>
        <w:lang w:val="pt-BR" w:eastAsia="en-US" w:bidi="ar-SA"/>
      </w:rPr>
    </w:lvl>
    <w:lvl w:ilvl="3" w:tplc="6FCEB0F8">
      <w:numFmt w:val="bullet"/>
      <w:lvlText w:val="•"/>
      <w:lvlJc w:val="left"/>
      <w:pPr>
        <w:ind w:left="3253" w:hanging="305"/>
      </w:pPr>
      <w:rPr>
        <w:rFonts w:hint="default"/>
        <w:lang w:val="pt-BR" w:eastAsia="en-US" w:bidi="ar-SA"/>
      </w:rPr>
    </w:lvl>
    <w:lvl w:ilvl="4" w:tplc="BFE0A6DA">
      <w:numFmt w:val="bullet"/>
      <w:lvlText w:val="•"/>
      <w:lvlJc w:val="left"/>
      <w:pPr>
        <w:ind w:left="4198" w:hanging="305"/>
      </w:pPr>
      <w:rPr>
        <w:rFonts w:hint="default"/>
        <w:lang w:val="pt-BR" w:eastAsia="en-US" w:bidi="ar-SA"/>
      </w:rPr>
    </w:lvl>
    <w:lvl w:ilvl="5" w:tplc="7916C276">
      <w:numFmt w:val="bullet"/>
      <w:lvlText w:val="•"/>
      <w:lvlJc w:val="left"/>
      <w:pPr>
        <w:ind w:left="5143" w:hanging="305"/>
      </w:pPr>
      <w:rPr>
        <w:rFonts w:hint="default"/>
        <w:lang w:val="pt-BR" w:eastAsia="en-US" w:bidi="ar-SA"/>
      </w:rPr>
    </w:lvl>
    <w:lvl w:ilvl="6" w:tplc="A35ED1AC">
      <w:numFmt w:val="bullet"/>
      <w:lvlText w:val="•"/>
      <w:lvlJc w:val="left"/>
      <w:pPr>
        <w:ind w:left="6087" w:hanging="305"/>
      </w:pPr>
      <w:rPr>
        <w:rFonts w:hint="default"/>
        <w:lang w:val="pt-BR" w:eastAsia="en-US" w:bidi="ar-SA"/>
      </w:rPr>
    </w:lvl>
    <w:lvl w:ilvl="7" w:tplc="5D6688B6">
      <w:numFmt w:val="bullet"/>
      <w:lvlText w:val="•"/>
      <w:lvlJc w:val="left"/>
      <w:pPr>
        <w:ind w:left="7032" w:hanging="305"/>
      </w:pPr>
      <w:rPr>
        <w:rFonts w:hint="default"/>
        <w:lang w:val="pt-BR" w:eastAsia="en-US" w:bidi="ar-SA"/>
      </w:rPr>
    </w:lvl>
    <w:lvl w:ilvl="8" w:tplc="57C0F5F0">
      <w:numFmt w:val="bullet"/>
      <w:lvlText w:val="•"/>
      <w:lvlJc w:val="left"/>
      <w:pPr>
        <w:ind w:left="7977" w:hanging="305"/>
      </w:pPr>
      <w:rPr>
        <w:rFonts w:hint="default"/>
        <w:lang w:val="pt-BR" w:eastAsia="en-US" w:bidi="ar-SA"/>
      </w:rPr>
    </w:lvl>
  </w:abstractNum>
  <w:abstractNum w:abstractNumId="4" w15:restartNumberingAfterBreak="0">
    <w:nsid w:val="0EDF26AB"/>
    <w:multiLevelType w:val="singleLevel"/>
    <w:tmpl w:val="FE0E032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36"/>
      </w:rPr>
    </w:lvl>
  </w:abstractNum>
  <w:abstractNum w:abstractNumId="5" w15:restartNumberingAfterBreak="0">
    <w:nsid w:val="15BD21FD"/>
    <w:multiLevelType w:val="hybridMultilevel"/>
    <w:tmpl w:val="356A69EA"/>
    <w:lvl w:ilvl="0" w:tplc="FE0E032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A4E58"/>
    <w:multiLevelType w:val="hybridMultilevel"/>
    <w:tmpl w:val="8EB097C6"/>
    <w:lvl w:ilvl="0" w:tplc="25B60F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D2E97"/>
    <w:multiLevelType w:val="hybridMultilevel"/>
    <w:tmpl w:val="802EE946"/>
    <w:lvl w:ilvl="0" w:tplc="DEF61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DCE01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E588A"/>
    <w:multiLevelType w:val="multilevel"/>
    <w:tmpl w:val="C858520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8AC7E28"/>
    <w:multiLevelType w:val="hybridMultilevel"/>
    <w:tmpl w:val="563CB9A2"/>
    <w:lvl w:ilvl="0" w:tplc="15E41714">
      <w:numFmt w:val="bullet"/>
      <w:lvlText w:val="•"/>
      <w:lvlJc w:val="left"/>
      <w:pPr>
        <w:ind w:left="266" w:hanging="154"/>
      </w:pPr>
      <w:rPr>
        <w:rFonts w:ascii="Tahoma" w:eastAsia="Tahoma" w:hAnsi="Tahoma" w:cs="Tahoma" w:hint="default"/>
        <w:b w:val="0"/>
        <w:bCs w:val="0"/>
        <w:i/>
        <w:iCs/>
        <w:w w:val="94"/>
        <w:sz w:val="21"/>
        <w:szCs w:val="21"/>
        <w:lang w:val="pt-BR" w:eastAsia="en-US" w:bidi="ar-SA"/>
      </w:rPr>
    </w:lvl>
    <w:lvl w:ilvl="1" w:tplc="D0087874">
      <w:numFmt w:val="bullet"/>
      <w:lvlText w:val="•"/>
      <w:lvlJc w:val="left"/>
      <w:pPr>
        <w:ind w:left="1220" w:hanging="154"/>
      </w:pPr>
      <w:rPr>
        <w:rFonts w:hint="default"/>
        <w:lang w:val="pt-BR" w:eastAsia="en-US" w:bidi="ar-SA"/>
      </w:rPr>
    </w:lvl>
    <w:lvl w:ilvl="2" w:tplc="7BCE23F0">
      <w:numFmt w:val="bullet"/>
      <w:lvlText w:val="•"/>
      <w:lvlJc w:val="left"/>
      <w:pPr>
        <w:ind w:left="2181" w:hanging="154"/>
      </w:pPr>
      <w:rPr>
        <w:rFonts w:hint="default"/>
        <w:lang w:val="pt-BR" w:eastAsia="en-US" w:bidi="ar-SA"/>
      </w:rPr>
    </w:lvl>
    <w:lvl w:ilvl="3" w:tplc="1DF22C16">
      <w:numFmt w:val="bullet"/>
      <w:lvlText w:val="•"/>
      <w:lvlJc w:val="left"/>
      <w:pPr>
        <w:ind w:left="3141" w:hanging="154"/>
      </w:pPr>
      <w:rPr>
        <w:rFonts w:hint="default"/>
        <w:lang w:val="pt-BR" w:eastAsia="en-US" w:bidi="ar-SA"/>
      </w:rPr>
    </w:lvl>
    <w:lvl w:ilvl="4" w:tplc="B5364D48">
      <w:numFmt w:val="bullet"/>
      <w:lvlText w:val="•"/>
      <w:lvlJc w:val="left"/>
      <w:pPr>
        <w:ind w:left="4102" w:hanging="154"/>
      </w:pPr>
      <w:rPr>
        <w:rFonts w:hint="default"/>
        <w:lang w:val="pt-BR" w:eastAsia="en-US" w:bidi="ar-SA"/>
      </w:rPr>
    </w:lvl>
    <w:lvl w:ilvl="5" w:tplc="40DE060A">
      <w:numFmt w:val="bullet"/>
      <w:lvlText w:val="•"/>
      <w:lvlJc w:val="left"/>
      <w:pPr>
        <w:ind w:left="5063" w:hanging="154"/>
      </w:pPr>
      <w:rPr>
        <w:rFonts w:hint="default"/>
        <w:lang w:val="pt-BR" w:eastAsia="en-US" w:bidi="ar-SA"/>
      </w:rPr>
    </w:lvl>
    <w:lvl w:ilvl="6" w:tplc="22BA8512">
      <w:numFmt w:val="bullet"/>
      <w:lvlText w:val="•"/>
      <w:lvlJc w:val="left"/>
      <w:pPr>
        <w:ind w:left="6023" w:hanging="154"/>
      </w:pPr>
      <w:rPr>
        <w:rFonts w:hint="default"/>
        <w:lang w:val="pt-BR" w:eastAsia="en-US" w:bidi="ar-SA"/>
      </w:rPr>
    </w:lvl>
    <w:lvl w:ilvl="7" w:tplc="6450ACE0">
      <w:numFmt w:val="bullet"/>
      <w:lvlText w:val="•"/>
      <w:lvlJc w:val="left"/>
      <w:pPr>
        <w:ind w:left="6984" w:hanging="154"/>
      </w:pPr>
      <w:rPr>
        <w:rFonts w:hint="default"/>
        <w:lang w:val="pt-BR" w:eastAsia="en-US" w:bidi="ar-SA"/>
      </w:rPr>
    </w:lvl>
    <w:lvl w:ilvl="8" w:tplc="86D63686">
      <w:numFmt w:val="bullet"/>
      <w:lvlText w:val="•"/>
      <w:lvlJc w:val="left"/>
      <w:pPr>
        <w:ind w:left="7945" w:hanging="154"/>
      </w:pPr>
      <w:rPr>
        <w:rFonts w:hint="default"/>
        <w:lang w:val="pt-BR" w:eastAsia="en-US" w:bidi="ar-SA"/>
      </w:rPr>
    </w:lvl>
  </w:abstractNum>
  <w:abstractNum w:abstractNumId="10" w15:restartNumberingAfterBreak="0">
    <w:nsid w:val="2DC2257A"/>
    <w:multiLevelType w:val="hybridMultilevel"/>
    <w:tmpl w:val="D14AB7C6"/>
    <w:lvl w:ilvl="0" w:tplc="CF84A6F2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/>
        <w:bCs/>
        <w:i w:val="0"/>
        <w:iCs w:val="0"/>
        <w:w w:val="100"/>
        <w:sz w:val="22"/>
        <w:szCs w:val="22"/>
        <w:lang w:val="pt-BR" w:eastAsia="en-US" w:bidi="ar-SA"/>
      </w:rPr>
    </w:lvl>
    <w:lvl w:ilvl="1" w:tplc="42CAC876">
      <w:numFmt w:val="bullet"/>
      <w:lvlText w:val="•"/>
      <w:lvlJc w:val="left"/>
      <w:pPr>
        <w:ind w:left="1418" w:hanging="361"/>
      </w:pPr>
      <w:rPr>
        <w:rFonts w:hint="default"/>
        <w:lang w:val="pt-BR" w:eastAsia="en-US" w:bidi="ar-SA"/>
      </w:rPr>
    </w:lvl>
    <w:lvl w:ilvl="2" w:tplc="CE8A3454">
      <w:numFmt w:val="bullet"/>
      <w:lvlText w:val="•"/>
      <w:lvlJc w:val="left"/>
      <w:pPr>
        <w:ind w:left="2357" w:hanging="361"/>
      </w:pPr>
      <w:rPr>
        <w:rFonts w:hint="default"/>
        <w:lang w:val="pt-BR" w:eastAsia="en-US" w:bidi="ar-SA"/>
      </w:rPr>
    </w:lvl>
    <w:lvl w:ilvl="3" w:tplc="D41A692C">
      <w:numFmt w:val="bullet"/>
      <w:lvlText w:val="•"/>
      <w:lvlJc w:val="left"/>
      <w:pPr>
        <w:ind w:left="3295" w:hanging="361"/>
      </w:pPr>
      <w:rPr>
        <w:rFonts w:hint="default"/>
        <w:lang w:val="pt-BR" w:eastAsia="en-US" w:bidi="ar-SA"/>
      </w:rPr>
    </w:lvl>
    <w:lvl w:ilvl="4" w:tplc="484E4186">
      <w:numFmt w:val="bullet"/>
      <w:lvlText w:val="•"/>
      <w:lvlJc w:val="left"/>
      <w:pPr>
        <w:ind w:left="4234" w:hanging="361"/>
      </w:pPr>
      <w:rPr>
        <w:rFonts w:hint="default"/>
        <w:lang w:val="pt-BR" w:eastAsia="en-US" w:bidi="ar-SA"/>
      </w:rPr>
    </w:lvl>
    <w:lvl w:ilvl="5" w:tplc="1C149376">
      <w:numFmt w:val="bullet"/>
      <w:lvlText w:val="•"/>
      <w:lvlJc w:val="left"/>
      <w:pPr>
        <w:ind w:left="5173" w:hanging="361"/>
      </w:pPr>
      <w:rPr>
        <w:rFonts w:hint="default"/>
        <w:lang w:val="pt-BR" w:eastAsia="en-US" w:bidi="ar-SA"/>
      </w:rPr>
    </w:lvl>
    <w:lvl w:ilvl="6" w:tplc="893431A6">
      <w:numFmt w:val="bullet"/>
      <w:lvlText w:val="•"/>
      <w:lvlJc w:val="left"/>
      <w:pPr>
        <w:ind w:left="6111" w:hanging="361"/>
      </w:pPr>
      <w:rPr>
        <w:rFonts w:hint="default"/>
        <w:lang w:val="pt-BR" w:eastAsia="en-US" w:bidi="ar-SA"/>
      </w:rPr>
    </w:lvl>
    <w:lvl w:ilvl="7" w:tplc="1A3EFF30">
      <w:numFmt w:val="bullet"/>
      <w:lvlText w:val="•"/>
      <w:lvlJc w:val="left"/>
      <w:pPr>
        <w:ind w:left="7050" w:hanging="361"/>
      </w:pPr>
      <w:rPr>
        <w:rFonts w:hint="default"/>
        <w:lang w:val="pt-BR" w:eastAsia="en-US" w:bidi="ar-SA"/>
      </w:rPr>
    </w:lvl>
    <w:lvl w:ilvl="8" w:tplc="6624EE5A">
      <w:numFmt w:val="bullet"/>
      <w:lvlText w:val="•"/>
      <w:lvlJc w:val="left"/>
      <w:pPr>
        <w:ind w:left="7989" w:hanging="361"/>
      </w:pPr>
      <w:rPr>
        <w:rFonts w:hint="default"/>
        <w:lang w:val="pt-BR" w:eastAsia="en-US" w:bidi="ar-SA"/>
      </w:rPr>
    </w:lvl>
  </w:abstractNum>
  <w:abstractNum w:abstractNumId="11" w15:restartNumberingAfterBreak="0">
    <w:nsid w:val="3BB017EF"/>
    <w:multiLevelType w:val="hybridMultilevel"/>
    <w:tmpl w:val="F4F88342"/>
    <w:lvl w:ilvl="0" w:tplc="99A85E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22761"/>
    <w:multiLevelType w:val="hybridMultilevel"/>
    <w:tmpl w:val="F1247E86"/>
    <w:lvl w:ilvl="0" w:tplc="5BBA6F9E">
      <w:numFmt w:val="bullet"/>
      <w:lvlText w:val="•"/>
      <w:lvlJc w:val="left"/>
      <w:pPr>
        <w:ind w:left="112" w:hanging="154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6C7E9142">
      <w:numFmt w:val="bullet"/>
      <w:lvlText w:val="•"/>
      <w:lvlJc w:val="left"/>
      <w:pPr>
        <w:ind w:left="1094" w:hanging="154"/>
      </w:pPr>
      <w:rPr>
        <w:rFonts w:hint="default"/>
        <w:lang w:val="pt-BR" w:eastAsia="en-US" w:bidi="ar-SA"/>
      </w:rPr>
    </w:lvl>
    <w:lvl w:ilvl="2" w:tplc="0A76B336">
      <w:numFmt w:val="bullet"/>
      <w:lvlText w:val="•"/>
      <w:lvlJc w:val="left"/>
      <w:pPr>
        <w:ind w:left="2069" w:hanging="154"/>
      </w:pPr>
      <w:rPr>
        <w:rFonts w:hint="default"/>
        <w:lang w:val="pt-BR" w:eastAsia="en-US" w:bidi="ar-SA"/>
      </w:rPr>
    </w:lvl>
    <w:lvl w:ilvl="3" w:tplc="D3E6DFEA">
      <w:numFmt w:val="bullet"/>
      <w:lvlText w:val="•"/>
      <w:lvlJc w:val="left"/>
      <w:pPr>
        <w:ind w:left="3043" w:hanging="154"/>
      </w:pPr>
      <w:rPr>
        <w:rFonts w:hint="default"/>
        <w:lang w:val="pt-BR" w:eastAsia="en-US" w:bidi="ar-SA"/>
      </w:rPr>
    </w:lvl>
    <w:lvl w:ilvl="4" w:tplc="BD5C0A9E">
      <w:numFmt w:val="bullet"/>
      <w:lvlText w:val="•"/>
      <w:lvlJc w:val="left"/>
      <w:pPr>
        <w:ind w:left="4018" w:hanging="154"/>
      </w:pPr>
      <w:rPr>
        <w:rFonts w:hint="default"/>
        <w:lang w:val="pt-BR" w:eastAsia="en-US" w:bidi="ar-SA"/>
      </w:rPr>
    </w:lvl>
    <w:lvl w:ilvl="5" w:tplc="C0D6759C">
      <w:numFmt w:val="bullet"/>
      <w:lvlText w:val="•"/>
      <w:lvlJc w:val="left"/>
      <w:pPr>
        <w:ind w:left="4993" w:hanging="154"/>
      </w:pPr>
      <w:rPr>
        <w:rFonts w:hint="default"/>
        <w:lang w:val="pt-BR" w:eastAsia="en-US" w:bidi="ar-SA"/>
      </w:rPr>
    </w:lvl>
    <w:lvl w:ilvl="6" w:tplc="4496A760">
      <w:numFmt w:val="bullet"/>
      <w:lvlText w:val="•"/>
      <w:lvlJc w:val="left"/>
      <w:pPr>
        <w:ind w:left="5967" w:hanging="154"/>
      </w:pPr>
      <w:rPr>
        <w:rFonts w:hint="default"/>
        <w:lang w:val="pt-BR" w:eastAsia="en-US" w:bidi="ar-SA"/>
      </w:rPr>
    </w:lvl>
    <w:lvl w:ilvl="7" w:tplc="8B0AA472">
      <w:numFmt w:val="bullet"/>
      <w:lvlText w:val="•"/>
      <w:lvlJc w:val="left"/>
      <w:pPr>
        <w:ind w:left="6942" w:hanging="154"/>
      </w:pPr>
      <w:rPr>
        <w:rFonts w:hint="default"/>
        <w:lang w:val="pt-BR" w:eastAsia="en-US" w:bidi="ar-SA"/>
      </w:rPr>
    </w:lvl>
    <w:lvl w:ilvl="8" w:tplc="44E42DE2">
      <w:numFmt w:val="bullet"/>
      <w:lvlText w:val="•"/>
      <w:lvlJc w:val="left"/>
      <w:pPr>
        <w:ind w:left="7917" w:hanging="154"/>
      </w:pPr>
      <w:rPr>
        <w:rFonts w:hint="default"/>
        <w:lang w:val="pt-BR" w:eastAsia="en-US" w:bidi="ar-SA"/>
      </w:rPr>
    </w:lvl>
  </w:abstractNum>
  <w:abstractNum w:abstractNumId="13" w15:restartNumberingAfterBreak="0">
    <w:nsid w:val="50465E6E"/>
    <w:multiLevelType w:val="hybridMultilevel"/>
    <w:tmpl w:val="FD6A644A"/>
    <w:lvl w:ilvl="0" w:tplc="0416000F">
      <w:start w:val="1"/>
      <w:numFmt w:val="decimal"/>
      <w:lvlText w:val="%1."/>
      <w:lvlJc w:val="left"/>
      <w:pPr>
        <w:ind w:left="1430" w:hanging="360"/>
      </w:p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53012497"/>
    <w:multiLevelType w:val="singleLevel"/>
    <w:tmpl w:val="C54A360A"/>
    <w:lvl w:ilvl="0">
      <w:start w:val="1"/>
      <w:numFmt w:val="bullet"/>
      <w:lvlText w:val="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36"/>
      </w:rPr>
    </w:lvl>
  </w:abstractNum>
  <w:abstractNum w:abstractNumId="15" w15:restartNumberingAfterBreak="0">
    <w:nsid w:val="5333105B"/>
    <w:multiLevelType w:val="hybridMultilevel"/>
    <w:tmpl w:val="3B906A58"/>
    <w:lvl w:ilvl="0" w:tplc="1D4E964C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w w:val="100"/>
        <w:sz w:val="22"/>
        <w:szCs w:val="22"/>
        <w:lang w:val="pt-BR" w:eastAsia="en-US" w:bidi="ar-SA"/>
      </w:rPr>
    </w:lvl>
    <w:lvl w:ilvl="1" w:tplc="8588253E">
      <w:numFmt w:val="bullet"/>
      <w:lvlText w:val="•"/>
      <w:lvlJc w:val="left"/>
      <w:pPr>
        <w:ind w:left="1418" w:hanging="361"/>
      </w:pPr>
      <w:rPr>
        <w:rFonts w:hint="default"/>
        <w:lang w:val="pt-BR" w:eastAsia="en-US" w:bidi="ar-SA"/>
      </w:rPr>
    </w:lvl>
    <w:lvl w:ilvl="2" w:tplc="090EC9BE">
      <w:numFmt w:val="bullet"/>
      <w:lvlText w:val="•"/>
      <w:lvlJc w:val="left"/>
      <w:pPr>
        <w:ind w:left="2357" w:hanging="361"/>
      </w:pPr>
      <w:rPr>
        <w:rFonts w:hint="default"/>
        <w:lang w:val="pt-BR" w:eastAsia="en-US" w:bidi="ar-SA"/>
      </w:rPr>
    </w:lvl>
    <w:lvl w:ilvl="3" w:tplc="15CA66BC">
      <w:numFmt w:val="bullet"/>
      <w:lvlText w:val="•"/>
      <w:lvlJc w:val="left"/>
      <w:pPr>
        <w:ind w:left="3295" w:hanging="361"/>
      </w:pPr>
      <w:rPr>
        <w:rFonts w:hint="default"/>
        <w:lang w:val="pt-BR" w:eastAsia="en-US" w:bidi="ar-SA"/>
      </w:rPr>
    </w:lvl>
    <w:lvl w:ilvl="4" w:tplc="C89E1332">
      <w:numFmt w:val="bullet"/>
      <w:lvlText w:val="•"/>
      <w:lvlJc w:val="left"/>
      <w:pPr>
        <w:ind w:left="4234" w:hanging="361"/>
      </w:pPr>
      <w:rPr>
        <w:rFonts w:hint="default"/>
        <w:lang w:val="pt-BR" w:eastAsia="en-US" w:bidi="ar-SA"/>
      </w:rPr>
    </w:lvl>
    <w:lvl w:ilvl="5" w:tplc="AE26743C">
      <w:numFmt w:val="bullet"/>
      <w:lvlText w:val="•"/>
      <w:lvlJc w:val="left"/>
      <w:pPr>
        <w:ind w:left="5173" w:hanging="361"/>
      </w:pPr>
      <w:rPr>
        <w:rFonts w:hint="default"/>
        <w:lang w:val="pt-BR" w:eastAsia="en-US" w:bidi="ar-SA"/>
      </w:rPr>
    </w:lvl>
    <w:lvl w:ilvl="6" w:tplc="BCC8F520">
      <w:numFmt w:val="bullet"/>
      <w:lvlText w:val="•"/>
      <w:lvlJc w:val="left"/>
      <w:pPr>
        <w:ind w:left="6111" w:hanging="361"/>
      </w:pPr>
      <w:rPr>
        <w:rFonts w:hint="default"/>
        <w:lang w:val="pt-BR" w:eastAsia="en-US" w:bidi="ar-SA"/>
      </w:rPr>
    </w:lvl>
    <w:lvl w:ilvl="7" w:tplc="5F5EF6B0">
      <w:numFmt w:val="bullet"/>
      <w:lvlText w:val="•"/>
      <w:lvlJc w:val="left"/>
      <w:pPr>
        <w:ind w:left="7050" w:hanging="361"/>
      </w:pPr>
      <w:rPr>
        <w:rFonts w:hint="default"/>
        <w:lang w:val="pt-BR" w:eastAsia="en-US" w:bidi="ar-SA"/>
      </w:rPr>
    </w:lvl>
    <w:lvl w:ilvl="8" w:tplc="7A26751A">
      <w:numFmt w:val="bullet"/>
      <w:lvlText w:val="•"/>
      <w:lvlJc w:val="left"/>
      <w:pPr>
        <w:ind w:left="7989" w:hanging="361"/>
      </w:pPr>
      <w:rPr>
        <w:rFonts w:hint="default"/>
        <w:lang w:val="pt-BR" w:eastAsia="en-US" w:bidi="ar-SA"/>
      </w:rPr>
    </w:lvl>
  </w:abstractNum>
  <w:abstractNum w:abstractNumId="16" w15:restartNumberingAfterBreak="0">
    <w:nsid w:val="54F91B36"/>
    <w:multiLevelType w:val="hybridMultilevel"/>
    <w:tmpl w:val="FCBEBE52"/>
    <w:lvl w:ilvl="0" w:tplc="107CD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33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F1B95"/>
    <w:multiLevelType w:val="hybridMultilevel"/>
    <w:tmpl w:val="B4A2279C"/>
    <w:lvl w:ilvl="0" w:tplc="CF82597C">
      <w:numFmt w:val="bullet"/>
      <w:lvlText w:val="•"/>
      <w:lvlJc w:val="left"/>
      <w:pPr>
        <w:ind w:left="112" w:hanging="155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674E9384">
      <w:numFmt w:val="bullet"/>
      <w:lvlText w:val="•"/>
      <w:lvlJc w:val="left"/>
      <w:pPr>
        <w:ind w:left="1094" w:hanging="155"/>
      </w:pPr>
      <w:rPr>
        <w:rFonts w:hint="default"/>
        <w:lang w:val="pt-BR" w:eastAsia="en-US" w:bidi="ar-SA"/>
      </w:rPr>
    </w:lvl>
    <w:lvl w:ilvl="2" w:tplc="9F6EE4C6">
      <w:numFmt w:val="bullet"/>
      <w:lvlText w:val="•"/>
      <w:lvlJc w:val="left"/>
      <w:pPr>
        <w:ind w:left="2069" w:hanging="155"/>
      </w:pPr>
      <w:rPr>
        <w:rFonts w:hint="default"/>
        <w:lang w:val="pt-BR" w:eastAsia="en-US" w:bidi="ar-SA"/>
      </w:rPr>
    </w:lvl>
    <w:lvl w:ilvl="3" w:tplc="131213C0">
      <w:numFmt w:val="bullet"/>
      <w:lvlText w:val="•"/>
      <w:lvlJc w:val="left"/>
      <w:pPr>
        <w:ind w:left="3043" w:hanging="155"/>
      </w:pPr>
      <w:rPr>
        <w:rFonts w:hint="default"/>
        <w:lang w:val="pt-BR" w:eastAsia="en-US" w:bidi="ar-SA"/>
      </w:rPr>
    </w:lvl>
    <w:lvl w:ilvl="4" w:tplc="18C45A90">
      <w:numFmt w:val="bullet"/>
      <w:lvlText w:val="•"/>
      <w:lvlJc w:val="left"/>
      <w:pPr>
        <w:ind w:left="4018" w:hanging="155"/>
      </w:pPr>
      <w:rPr>
        <w:rFonts w:hint="default"/>
        <w:lang w:val="pt-BR" w:eastAsia="en-US" w:bidi="ar-SA"/>
      </w:rPr>
    </w:lvl>
    <w:lvl w:ilvl="5" w:tplc="BD4ED3A2">
      <w:numFmt w:val="bullet"/>
      <w:lvlText w:val="•"/>
      <w:lvlJc w:val="left"/>
      <w:pPr>
        <w:ind w:left="4993" w:hanging="155"/>
      </w:pPr>
      <w:rPr>
        <w:rFonts w:hint="default"/>
        <w:lang w:val="pt-BR" w:eastAsia="en-US" w:bidi="ar-SA"/>
      </w:rPr>
    </w:lvl>
    <w:lvl w:ilvl="6" w:tplc="8A7E675E">
      <w:numFmt w:val="bullet"/>
      <w:lvlText w:val="•"/>
      <w:lvlJc w:val="left"/>
      <w:pPr>
        <w:ind w:left="5967" w:hanging="155"/>
      </w:pPr>
      <w:rPr>
        <w:rFonts w:hint="default"/>
        <w:lang w:val="pt-BR" w:eastAsia="en-US" w:bidi="ar-SA"/>
      </w:rPr>
    </w:lvl>
    <w:lvl w:ilvl="7" w:tplc="05F4C76C">
      <w:numFmt w:val="bullet"/>
      <w:lvlText w:val="•"/>
      <w:lvlJc w:val="left"/>
      <w:pPr>
        <w:ind w:left="6942" w:hanging="155"/>
      </w:pPr>
      <w:rPr>
        <w:rFonts w:hint="default"/>
        <w:lang w:val="pt-BR" w:eastAsia="en-US" w:bidi="ar-SA"/>
      </w:rPr>
    </w:lvl>
    <w:lvl w:ilvl="8" w:tplc="35B26600">
      <w:numFmt w:val="bullet"/>
      <w:lvlText w:val="•"/>
      <w:lvlJc w:val="left"/>
      <w:pPr>
        <w:ind w:left="7917" w:hanging="155"/>
      </w:pPr>
      <w:rPr>
        <w:rFonts w:hint="default"/>
        <w:lang w:val="pt-BR" w:eastAsia="en-US" w:bidi="ar-SA"/>
      </w:rPr>
    </w:lvl>
  </w:abstractNum>
  <w:abstractNum w:abstractNumId="18" w15:restartNumberingAfterBreak="0">
    <w:nsid w:val="57FD5AB0"/>
    <w:multiLevelType w:val="hybridMultilevel"/>
    <w:tmpl w:val="85883456"/>
    <w:lvl w:ilvl="0" w:tplc="6A1E657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5D2AA1"/>
    <w:multiLevelType w:val="hybridMultilevel"/>
    <w:tmpl w:val="26F4BDE6"/>
    <w:lvl w:ilvl="0" w:tplc="B6569A78">
      <w:numFmt w:val="bullet"/>
      <w:lvlText w:val="•"/>
      <w:lvlJc w:val="left"/>
      <w:pPr>
        <w:ind w:left="112" w:hanging="154"/>
      </w:pPr>
      <w:rPr>
        <w:rFonts w:ascii="Tahoma" w:eastAsia="Tahoma" w:hAnsi="Tahoma" w:cs="Tahoma" w:hint="default"/>
        <w:b w:val="0"/>
        <w:bCs w:val="0"/>
        <w:i/>
        <w:iCs/>
        <w:w w:val="94"/>
        <w:sz w:val="21"/>
        <w:szCs w:val="21"/>
        <w:lang w:val="pt-BR" w:eastAsia="en-US" w:bidi="ar-SA"/>
      </w:rPr>
    </w:lvl>
    <w:lvl w:ilvl="1" w:tplc="53208806">
      <w:numFmt w:val="bullet"/>
      <w:lvlText w:val="•"/>
      <w:lvlJc w:val="left"/>
      <w:pPr>
        <w:ind w:left="1094" w:hanging="154"/>
      </w:pPr>
      <w:rPr>
        <w:rFonts w:hint="default"/>
        <w:lang w:val="pt-BR" w:eastAsia="en-US" w:bidi="ar-SA"/>
      </w:rPr>
    </w:lvl>
    <w:lvl w:ilvl="2" w:tplc="E0722FBE">
      <w:numFmt w:val="bullet"/>
      <w:lvlText w:val="•"/>
      <w:lvlJc w:val="left"/>
      <w:pPr>
        <w:ind w:left="2069" w:hanging="154"/>
      </w:pPr>
      <w:rPr>
        <w:rFonts w:hint="default"/>
        <w:lang w:val="pt-BR" w:eastAsia="en-US" w:bidi="ar-SA"/>
      </w:rPr>
    </w:lvl>
    <w:lvl w:ilvl="3" w:tplc="14545714">
      <w:numFmt w:val="bullet"/>
      <w:lvlText w:val="•"/>
      <w:lvlJc w:val="left"/>
      <w:pPr>
        <w:ind w:left="3043" w:hanging="154"/>
      </w:pPr>
      <w:rPr>
        <w:rFonts w:hint="default"/>
        <w:lang w:val="pt-BR" w:eastAsia="en-US" w:bidi="ar-SA"/>
      </w:rPr>
    </w:lvl>
    <w:lvl w:ilvl="4" w:tplc="FEC6BD04">
      <w:numFmt w:val="bullet"/>
      <w:lvlText w:val="•"/>
      <w:lvlJc w:val="left"/>
      <w:pPr>
        <w:ind w:left="4018" w:hanging="154"/>
      </w:pPr>
      <w:rPr>
        <w:rFonts w:hint="default"/>
        <w:lang w:val="pt-BR" w:eastAsia="en-US" w:bidi="ar-SA"/>
      </w:rPr>
    </w:lvl>
    <w:lvl w:ilvl="5" w:tplc="CCE0257A">
      <w:numFmt w:val="bullet"/>
      <w:lvlText w:val="•"/>
      <w:lvlJc w:val="left"/>
      <w:pPr>
        <w:ind w:left="4993" w:hanging="154"/>
      </w:pPr>
      <w:rPr>
        <w:rFonts w:hint="default"/>
        <w:lang w:val="pt-BR" w:eastAsia="en-US" w:bidi="ar-SA"/>
      </w:rPr>
    </w:lvl>
    <w:lvl w:ilvl="6" w:tplc="12C43148">
      <w:numFmt w:val="bullet"/>
      <w:lvlText w:val="•"/>
      <w:lvlJc w:val="left"/>
      <w:pPr>
        <w:ind w:left="5967" w:hanging="154"/>
      </w:pPr>
      <w:rPr>
        <w:rFonts w:hint="default"/>
        <w:lang w:val="pt-BR" w:eastAsia="en-US" w:bidi="ar-SA"/>
      </w:rPr>
    </w:lvl>
    <w:lvl w:ilvl="7" w:tplc="F7E0F69C">
      <w:numFmt w:val="bullet"/>
      <w:lvlText w:val="•"/>
      <w:lvlJc w:val="left"/>
      <w:pPr>
        <w:ind w:left="6942" w:hanging="154"/>
      </w:pPr>
      <w:rPr>
        <w:rFonts w:hint="default"/>
        <w:lang w:val="pt-BR" w:eastAsia="en-US" w:bidi="ar-SA"/>
      </w:rPr>
    </w:lvl>
    <w:lvl w:ilvl="8" w:tplc="508447EA">
      <w:numFmt w:val="bullet"/>
      <w:lvlText w:val="•"/>
      <w:lvlJc w:val="left"/>
      <w:pPr>
        <w:ind w:left="7917" w:hanging="154"/>
      </w:pPr>
      <w:rPr>
        <w:rFonts w:hint="default"/>
        <w:lang w:val="pt-BR" w:eastAsia="en-US" w:bidi="ar-SA"/>
      </w:rPr>
    </w:lvl>
  </w:abstractNum>
  <w:abstractNum w:abstractNumId="20" w15:restartNumberingAfterBreak="0">
    <w:nsid w:val="597E038C"/>
    <w:multiLevelType w:val="hybridMultilevel"/>
    <w:tmpl w:val="7A9060F8"/>
    <w:lvl w:ilvl="0" w:tplc="8B7EEE7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A1D45"/>
    <w:multiLevelType w:val="hybridMultilevel"/>
    <w:tmpl w:val="1C2C22F0"/>
    <w:lvl w:ilvl="0" w:tplc="C1A2F5B0">
      <w:numFmt w:val="bullet"/>
      <w:lvlText w:val="•"/>
      <w:lvlJc w:val="left"/>
      <w:pPr>
        <w:ind w:left="112" w:hanging="154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E8D490AA">
      <w:numFmt w:val="bullet"/>
      <w:lvlText w:val="•"/>
      <w:lvlJc w:val="left"/>
      <w:pPr>
        <w:ind w:left="1094" w:hanging="154"/>
      </w:pPr>
      <w:rPr>
        <w:rFonts w:hint="default"/>
        <w:lang w:val="pt-BR" w:eastAsia="en-US" w:bidi="ar-SA"/>
      </w:rPr>
    </w:lvl>
    <w:lvl w:ilvl="2" w:tplc="6D14EF18">
      <w:numFmt w:val="bullet"/>
      <w:lvlText w:val="•"/>
      <w:lvlJc w:val="left"/>
      <w:pPr>
        <w:ind w:left="2069" w:hanging="154"/>
      </w:pPr>
      <w:rPr>
        <w:rFonts w:hint="default"/>
        <w:lang w:val="pt-BR" w:eastAsia="en-US" w:bidi="ar-SA"/>
      </w:rPr>
    </w:lvl>
    <w:lvl w:ilvl="3" w:tplc="11FC4E90">
      <w:numFmt w:val="bullet"/>
      <w:lvlText w:val="•"/>
      <w:lvlJc w:val="left"/>
      <w:pPr>
        <w:ind w:left="3043" w:hanging="154"/>
      </w:pPr>
      <w:rPr>
        <w:rFonts w:hint="default"/>
        <w:lang w:val="pt-BR" w:eastAsia="en-US" w:bidi="ar-SA"/>
      </w:rPr>
    </w:lvl>
    <w:lvl w:ilvl="4" w:tplc="3B4C60C6">
      <w:numFmt w:val="bullet"/>
      <w:lvlText w:val="•"/>
      <w:lvlJc w:val="left"/>
      <w:pPr>
        <w:ind w:left="4018" w:hanging="154"/>
      </w:pPr>
      <w:rPr>
        <w:rFonts w:hint="default"/>
        <w:lang w:val="pt-BR" w:eastAsia="en-US" w:bidi="ar-SA"/>
      </w:rPr>
    </w:lvl>
    <w:lvl w:ilvl="5" w:tplc="2A208516">
      <w:numFmt w:val="bullet"/>
      <w:lvlText w:val="•"/>
      <w:lvlJc w:val="left"/>
      <w:pPr>
        <w:ind w:left="4993" w:hanging="154"/>
      </w:pPr>
      <w:rPr>
        <w:rFonts w:hint="default"/>
        <w:lang w:val="pt-BR" w:eastAsia="en-US" w:bidi="ar-SA"/>
      </w:rPr>
    </w:lvl>
    <w:lvl w:ilvl="6" w:tplc="0194F1FC">
      <w:numFmt w:val="bullet"/>
      <w:lvlText w:val="•"/>
      <w:lvlJc w:val="left"/>
      <w:pPr>
        <w:ind w:left="5967" w:hanging="154"/>
      </w:pPr>
      <w:rPr>
        <w:rFonts w:hint="default"/>
        <w:lang w:val="pt-BR" w:eastAsia="en-US" w:bidi="ar-SA"/>
      </w:rPr>
    </w:lvl>
    <w:lvl w:ilvl="7" w:tplc="E3864380">
      <w:numFmt w:val="bullet"/>
      <w:lvlText w:val="•"/>
      <w:lvlJc w:val="left"/>
      <w:pPr>
        <w:ind w:left="6942" w:hanging="154"/>
      </w:pPr>
      <w:rPr>
        <w:rFonts w:hint="default"/>
        <w:lang w:val="pt-BR" w:eastAsia="en-US" w:bidi="ar-SA"/>
      </w:rPr>
    </w:lvl>
    <w:lvl w:ilvl="8" w:tplc="1A26AB38">
      <w:numFmt w:val="bullet"/>
      <w:lvlText w:val="•"/>
      <w:lvlJc w:val="left"/>
      <w:pPr>
        <w:ind w:left="7917" w:hanging="154"/>
      </w:pPr>
      <w:rPr>
        <w:rFonts w:hint="default"/>
        <w:lang w:val="pt-BR" w:eastAsia="en-US" w:bidi="ar-SA"/>
      </w:rPr>
    </w:lvl>
  </w:abstractNum>
  <w:abstractNum w:abstractNumId="22" w15:restartNumberingAfterBreak="0">
    <w:nsid w:val="63341E5E"/>
    <w:multiLevelType w:val="hybridMultilevel"/>
    <w:tmpl w:val="7BCA67F4"/>
    <w:lvl w:ilvl="0" w:tplc="93349AF2">
      <w:start w:val="1"/>
      <w:numFmt w:val="decimal"/>
      <w:lvlText w:val="%1."/>
      <w:lvlJc w:val="left"/>
      <w:pPr>
        <w:ind w:left="839" w:hanging="360"/>
      </w:pPr>
      <w:rPr>
        <w:rFonts w:ascii="Tahoma" w:eastAsia="Tahoma" w:hAnsi="Tahoma" w:cs="Tahoma" w:hint="default"/>
        <w:w w:val="100"/>
        <w:sz w:val="24"/>
        <w:szCs w:val="24"/>
        <w:lang w:val="pt-BR" w:eastAsia="en-US" w:bidi="ar-SA"/>
      </w:rPr>
    </w:lvl>
    <w:lvl w:ilvl="1" w:tplc="C6265D98">
      <w:numFmt w:val="bullet"/>
      <w:lvlText w:val="•"/>
      <w:lvlJc w:val="left"/>
      <w:pPr>
        <w:ind w:left="1834" w:hanging="360"/>
      </w:pPr>
      <w:rPr>
        <w:rFonts w:hint="default"/>
        <w:lang w:val="pt-BR" w:eastAsia="en-US" w:bidi="ar-SA"/>
      </w:rPr>
    </w:lvl>
    <w:lvl w:ilvl="2" w:tplc="133A01A8">
      <w:numFmt w:val="bullet"/>
      <w:lvlText w:val="•"/>
      <w:lvlJc w:val="left"/>
      <w:pPr>
        <w:ind w:left="2828" w:hanging="360"/>
      </w:pPr>
      <w:rPr>
        <w:rFonts w:hint="default"/>
        <w:lang w:val="pt-BR" w:eastAsia="en-US" w:bidi="ar-SA"/>
      </w:rPr>
    </w:lvl>
    <w:lvl w:ilvl="3" w:tplc="FA2E6950">
      <w:numFmt w:val="bullet"/>
      <w:lvlText w:val="•"/>
      <w:lvlJc w:val="left"/>
      <w:pPr>
        <w:ind w:left="3823" w:hanging="360"/>
      </w:pPr>
      <w:rPr>
        <w:rFonts w:hint="default"/>
        <w:lang w:val="pt-BR" w:eastAsia="en-US" w:bidi="ar-SA"/>
      </w:rPr>
    </w:lvl>
    <w:lvl w:ilvl="4" w:tplc="7826C144">
      <w:numFmt w:val="bullet"/>
      <w:lvlText w:val="•"/>
      <w:lvlJc w:val="left"/>
      <w:pPr>
        <w:ind w:left="4817" w:hanging="360"/>
      </w:pPr>
      <w:rPr>
        <w:rFonts w:hint="default"/>
        <w:lang w:val="pt-BR" w:eastAsia="en-US" w:bidi="ar-SA"/>
      </w:rPr>
    </w:lvl>
    <w:lvl w:ilvl="5" w:tplc="DD606BC2">
      <w:numFmt w:val="bullet"/>
      <w:lvlText w:val="•"/>
      <w:lvlJc w:val="left"/>
      <w:pPr>
        <w:ind w:left="5812" w:hanging="360"/>
      </w:pPr>
      <w:rPr>
        <w:rFonts w:hint="default"/>
        <w:lang w:val="pt-BR" w:eastAsia="en-US" w:bidi="ar-SA"/>
      </w:rPr>
    </w:lvl>
    <w:lvl w:ilvl="6" w:tplc="72884678">
      <w:numFmt w:val="bullet"/>
      <w:lvlText w:val="•"/>
      <w:lvlJc w:val="left"/>
      <w:pPr>
        <w:ind w:left="6806" w:hanging="360"/>
      </w:pPr>
      <w:rPr>
        <w:rFonts w:hint="default"/>
        <w:lang w:val="pt-BR" w:eastAsia="en-US" w:bidi="ar-SA"/>
      </w:rPr>
    </w:lvl>
    <w:lvl w:ilvl="7" w:tplc="BB808D44">
      <w:numFmt w:val="bullet"/>
      <w:lvlText w:val="•"/>
      <w:lvlJc w:val="left"/>
      <w:pPr>
        <w:ind w:left="7800" w:hanging="360"/>
      </w:pPr>
      <w:rPr>
        <w:rFonts w:hint="default"/>
        <w:lang w:val="pt-BR" w:eastAsia="en-US" w:bidi="ar-SA"/>
      </w:rPr>
    </w:lvl>
    <w:lvl w:ilvl="8" w:tplc="D93452AA">
      <w:numFmt w:val="bullet"/>
      <w:lvlText w:val="•"/>
      <w:lvlJc w:val="left"/>
      <w:pPr>
        <w:ind w:left="8795" w:hanging="360"/>
      </w:pPr>
      <w:rPr>
        <w:rFonts w:hint="default"/>
        <w:lang w:val="pt-BR" w:eastAsia="en-US" w:bidi="ar-SA"/>
      </w:rPr>
    </w:lvl>
  </w:abstractNum>
  <w:num w:numId="1" w16cid:durableId="1543249092">
    <w:abstractNumId w:val="1"/>
  </w:num>
  <w:num w:numId="2" w16cid:durableId="1794523275">
    <w:abstractNumId w:val="2"/>
  </w:num>
  <w:num w:numId="3" w16cid:durableId="1959986144">
    <w:abstractNumId w:val="0"/>
  </w:num>
  <w:num w:numId="4" w16cid:durableId="2105297166">
    <w:abstractNumId w:val="7"/>
  </w:num>
  <w:num w:numId="5" w16cid:durableId="1646934973">
    <w:abstractNumId w:val="11"/>
  </w:num>
  <w:num w:numId="6" w16cid:durableId="715617140">
    <w:abstractNumId w:val="18"/>
  </w:num>
  <w:num w:numId="7" w16cid:durableId="198054669">
    <w:abstractNumId w:val="6"/>
  </w:num>
  <w:num w:numId="8" w16cid:durableId="1741634587">
    <w:abstractNumId w:val="20"/>
  </w:num>
  <w:num w:numId="9" w16cid:durableId="869227345">
    <w:abstractNumId w:val="5"/>
  </w:num>
  <w:num w:numId="10" w16cid:durableId="629243365">
    <w:abstractNumId w:val="14"/>
  </w:num>
  <w:num w:numId="11" w16cid:durableId="1287464016">
    <w:abstractNumId w:val="4"/>
  </w:num>
  <w:num w:numId="12" w16cid:durableId="1416395372">
    <w:abstractNumId w:val="8"/>
  </w:num>
  <w:num w:numId="13" w16cid:durableId="2014061700">
    <w:abstractNumId w:val="22"/>
  </w:num>
  <w:num w:numId="14" w16cid:durableId="1864514970">
    <w:abstractNumId w:val="13"/>
  </w:num>
  <w:num w:numId="15" w16cid:durableId="391077694">
    <w:abstractNumId w:val="16"/>
  </w:num>
  <w:num w:numId="16" w16cid:durableId="1179386768">
    <w:abstractNumId w:val="21"/>
  </w:num>
  <w:num w:numId="17" w16cid:durableId="1036540755">
    <w:abstractNumId w:val="19"/>
  </w:num>
  <w:num w:numId="18" w16cid:durableId="460074527">
    <w:abstractNumId w:val="12"/>
  </w:num>
  <w:num w:numId="19" w16cid:durableId="553930677">
    <w:abstractNumId w:val="9"/>
  </w:num>
  <w:num w:numId="20" w16cid:durableId="2122604734">
    <w:abstractNumId w:val="17"/>
  </w:num>
  <w:num w:numId="21" w16cid:durableId="832179167">
    <w:abstractNumId w:val="3"/>
  </w:num>
  <w:num w:numId="22" w16cid:durableId="402334084">
    <w:abstractNumId w:val="15"/>
  </w:num>
  <w:num w:numId="23" w16cid:durableId="1795980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F4"/>
    <w:rsid w:val="0000135A"/>
    <w:rsid w:val="00002CFD"/>
    <w:rsid w:val="00016BF4"/>
    <w:rsid w:val="00020F9B"/>
    <w:rsid w:val="00056519"/>
    <w:rsid w:val="000661DD"/>
    <w:rsid w:val="000721AD"/>
    <w:rsid w:val="00085F07"/>
    <w:rsid w:val="000A09CA"/>
    <w:rsid w:val="000B23CA"/>
    <w:rsid w:val="000D274B"/>
    <w:rsid w:val="000E3FAD"/>
    <w:rsid w:val="000F4F97"/>
    <w:rsid w:val="00107BE8"/>
    <w:rsid w:val="00111CE2"/>
    <w:rsid w:val="00114918"/>
    <w:rsid w:val="0013672D"/>
    <w:rsid w:val="001448F8"/>
    <w:rsid w:val="00147106"/>
    <w:rsid w:val="0015782A"/>
    <w:rsid w:val="0016117F"/>
    <w:rsid w:val="00177125"/>
    <w:rsid w:val="0018114F"/>
    <w:rsid w:val="001975DE"/>
    <w:rsid w:val="001A3BA9"/>
    <w:rsid w:val="001A5AC0"/>
    <w:rsid w:val="001A7E50"/>
    <w:rsid w:val="001B6C5F"/>
    <w:rsid w:val="001C1741"/>
    <w:rsid w:val="0020116B"/>
    <w:rsid w:val="002230B2"/>
    <w:rsid w:val="00231FDF"/>
    <w:rsid w:val="0024235F"/>
    <w:rsid w:val="002617A9"/>
    <w:rsid w:val="002904C8"/>
    <w:rsid w:val="002B308B"/>
    <w:rsid w:val="002C5EF4"/>
    <w:rsid w:val="002D52BD"/>
    <w:rsid w:val="002D67CF"/>
    <w:rsid w:val="002E58CF"/>
    <w:rsid w:val="00302D99"/>
    <w:rsid w:val="0031076A"/>
    <w:rsid w:val="003302C6"/>
    <w:rsid w:val="003367B9"/>
    <w:rsid w:val="003634A5"/>
    <w:rsid w:val="00364162"/>
    <w:rsid w:val="00364E72"/>
    <w:rsid w:val="003A2DBB"/>
    <w:rsid w:val="003A3811"/>
    <w:rsid w:val="003B61E8"/>
    <w:rsid w:val="003D2BA4"/>
    <w:rsid w:val="003E2011"/>
    <w:rsid w:val="003E74D1"/>
    <w:rsid w:val="003F32C1"/>
    <w:rsid w:val="003F393D"/>
    <w:rsid w:val="003F65FB"/>
    <w:rsid w:val="00401E07"/>
    <w:rsid w:val="00421269"/>
    <w:rsid w:val="00444653"/>
    <w:rsid w:val="00452BB9"/>
    <w:rsid w:val="0047103E"/>
    <w:rsid w:val="00486207"/>
    <w:rsid w:val="004C1E24"/>
    <w:rsid w:val="004C23BD"/>
    <w:rsid w:val="00547B6E"/>
    <w:rsid w:val="00561919"/>
    <w:rsid w:val="00571FEE"/>
    <w:rsid w:val="00585F1E"/>
    <w:rsid w:val="00595194"/>
    <w:rsid w:val="00595303"/>
    <w:rsid w:val="00595949"/>
    <w:rsid w:val="005D3780"/>
    <w:rsid w:val="005F54F9"/>
    <w:rsid w:val="00603B7B"/>
    <w:rsid w:val="00607D93"/>
    <w:rsid w:val="00632CED"/>
    <w:rsid w:val="006340FF"/>
    <w:rsid w:val="006440CB"/>
    <w:rsid w:val="0064620F"/>
    <w:rsid w:val="006471DB"/>
    <w:rsid w:val="006569F2"/>
    <w:rsid w:val="00660F37"/>
    <w:rsid w:val="0067685D"/>
    <w:rsid w:val="006772EF"/>
    <w:rsid w:val="00682BB1"/>
    <w:rsid w:val="00693515"/>
    <w:rsid w:val="006A043D"/>
    <w:rsid w:val="006A22EB"/>
    <w:rsid w:val="006F3FA8"/>
    <w:rsid w:val="006F53D0"/>
    <w:rsid w:val="00706013"/>
    <w:rsid w:val="00716A07"/>
    <w:rsid w:val="007324E4"/>
    <w:rsid w:val="0073700F"/>
    <w:rsid w:val="007607CD"/>
    <w:rsid w:val="00777401"/>
    <w:rsid w:val="0079334F"/>
    <w:rsid w:val="007A18E1"/>
    <w:rsid w:val="007A245A"/>
    <w:rsid w:val="007A7347"/>
    <w:rsid w:val="007D222D"/>
    <w:rsid w:val="007F4353"/>
    <w:rsid w:val="007F76D6"/>
    <w:rsid w:val="00801E8A"/>
    <w:rsid w:val="00806AE7"/>
    <w:rsid w:val="008234B6"/>
    <w:rsid w:val="00834A6A"/>
    <w:rsid w:val="00841195"/>
    <w:rsid w:val="00841A80"/>
    <w:rsid w:val="00841AE8"/>
    <w:rsid w:val="008501A0"/>
    <w:rsid w:val="00851E19"/>
    <w:rsid w:val="00862536"/>
    <w:rsid w:val="00872835"/>
    <w:rsid w:val="00872901"/>
    <w:rsid w:val="00873DCA"/>
    <w:rsid w:val="00886522"/>
    <w:rsid w:val="00895835"/>
    <w:rsid w:val="008B75AD"/>
    <w:rsid w:val="008D2978"/>
    <w:rsid w:val="008E1D5A"/>
    <w:rsid w:val="008F0766"/>
    <w:rsid w:val="00911957"/>
    <w:rsid w:val="00951FD4"/>
    <w:rsid w:val="00955B90"/>
    <w:rsid w:val="00961779"/>
    <w:rsid w:val="00991536"/>
    <w:rsid w:val="00996738"/>
    <w:rsid w:val="009C0614"/>
    <w:rsid w:val="009C6D33"/>
    <w:rsid w:val="009F1D93"/>
    <w:rsid w:val="00A002B6"/>
    <w:rsid w:val="00A02917"/>
    <w:rsid w:val="00A06C8F"/>
    <w:rsid w:val="00A13792"/>
    <w:rsid w:val="00A15D51"/>
    <w:rsid w:val="00A21B40"/>
    <w:rsid w:val="00A565A3"/>
    <w:rsid w:val="00A60E2A"/>
    <w:rsid w:val="00A64315"/>
    <w:rsid w:val="00A655F4"/>
    <w:rsid w:val="00A67616"/>
    <w:rsid w:val="00A950E8"/>
    <w:rsid w:val="00AA05DA"/>
    <w:rsid w:val="00AA26B0"/>
    <w:rsid w:val="00AA3ED1"/>
    <w:rsid w:val="00AB01EA"/>
    <w:rsid w:val="00AB0227"/>
    <w:rsid w:val="00AC1D24"/>
    <w:rsid w:val="00AE5162"/>
    <w:rsid w:val="00AF7A24"/>
    <w:rsid w:val="00B0144D"/>
    <w:rsid w:val="00B42D2D"/>
    <w:rsid w:val="00B53FC0"/>
    <w:rsid w:val="00B63DDD"/>
    <w:rsid w:val="00BA09E7"/>
    <w:rsid w:val="00BA4370"/>
    <w:rsid w:val="00BB09A7"/>
    <w:rsid w:val="00BB40A1"/>
    <w:rsid w:val="00BE5E1E"/>
    <w:rsid w:val="00BF0C31"/>
    <w:rsid w:val="00BF6CB7"/>
    <w:rsid w:val="00C333FC"/>
    <w:rsid w:val="00C41E08"/>
    <w:rsid w:val="00C45175"/>
    <w:rsid w:val="00C469C5"/>
    <w:rsid w:val="00C63705"/>
    <w:rsid w:val="00C76566"/>
    <w:rsid w:val="00C76C46"/>
    <w:rsid w:val="00C810A3"/>
    <w:rsid w:val="00C9056C"/>
    <w:rsid w:val="00C928F4"/>
    <w:rsid w:val="00C9430E"/>
    <w:rsid w:val="00CA5DF1"/>
    <w:rsid w:val="00CB4830"/>
    <w:rsid w:val="00CC3136"/>
    <w:rsid w:val="00D33449"/>
    <w:rsid w:val="00D469CD"/>
    <w:rsid w:val="00D56792"/>
    <w:rsid w:val="00D57B87"/>
    <w:rsid w:val="00D602BD"/>
    <w:rsid w:val="00D620C7"/>
    <w:rsid w:val="00D7199A"/>
    <w:rsid w:val="00D72141"/>
    <w:rsid w:val="00D72620"/>
    <w:rsid w:val="00D8117E"/>
    <w:rsid w:val="00D94020"/>
    <w:rsid w:val="00DB0D6E"/>
    <w:rsid w:val="00DB27F0"/>
    <w:rsid w:val="00DE1B9F"/>
    <w:rsid w:val="00DF48D5"/>
    <w:rsid w:val="00E11D20"/>
    <w:rsid w:val="00E15697"/>
    <w:rsid w:val="00E226F3"/>
    <w:rsid w:val="00E37013"/>
    <w:rsid w:val="00E3791D"/>
    <w:rsid w:val="00E435D6"/>
    <w:rsid w:val="00E45DE3"/>
    <w:rsid w:val="00E55F06"/>
    <w:rsid w:val="00E71FA4"/>
    <w:rsid w:val="00EA6A6B"/>
    <w:rsid w:val="00EC6992"/>
    <w:rsid w:val="00ED6A01"/>
    <w:rsid w:val="00EF2B96"/>
    <w:rsid w:val="00F01F5A"/>
    <w:rsid w:val="00F10B76"/>
    <w:rsid w:val="00F26639"/>
    <w:rsid w:val="00F302EA"/>
    <w:rsid w:val="00F57C80"/>
    <w:rsid w:val="00F85E8F"/>
    <w:rsid w:val="00F91D22"/>
    <w:rsid w:val="00FA57E1"/>
    <w:rsid w:val="00FB6F2A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B921ED4"/>
  <w15:chartTrackingRefBased/>
  <w15:docId w15:val="{426B35BE-C57C-47D9-84AB-3F3D05EB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Corpodetexto"/>
    <w:link w:val="Ttulo1Char"/>
    <w:uiPriority w:val="9"/>
    <w:qFormat/>
    <w:pPr>
      <w:numPr>
        <w:numId w:val="12"/>
      </w:numPr>
      <w:suppressAutoHyphens/>
      <w:jc w:val="center"/>
      <w:outlineLvl w:val="0"/>
    </w:pPr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paragraph" w:styleId="Ttulo2">
    <w:name w:val="heading 2"/>
    <w:basedOn w:val="Normal"/>
    <w:next w:val="Normal"/>
    <w:uiPriority w:val="9"/>
    <w:qFormat/>
    <w:pPr>
      <w:keepNext/>
      <w:outlineLvl w:val="1"/>
    </w:pPr>
    <w:rPr>
      <w:rFonts w:ascii="Arial" w:hAnsi="Arial" w:cs="Arial"/>
      <w:b/>
      <w:bCs/>
      <w:i/>
      <w:iCs/>
      <w:sz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774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69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suppressAutoHyphens/>
      <w:jc w:val="center"/>
    </w:pPr>
    <w:rPr>
      <w:b/>
      <w:bCs/>
      <w:sz w:val="20"/>
      <w:lang w:eastAsia="ar-SA"/>
    </w:rPr>
  </w:style>
  <w:style w:type="paragraph" w:customStyle="1" w:styleId="western">
    <w:name w:val="western"/>
    <w:basedOn w:val="Normal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rPr>
      <w:rFonts w:ascii="Arial" w:hAnsi="Arial" w:cs="Arial"/>
      <w:sz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37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73700F"/>
    <w:rPr>
      <w:rFonts w:ascii="Courier New" w:hAnsi="Courier New" w:cs="Courier New"/>
    </w:rPr>
  </w:style>
  <w:style w:type="character" w:styleId="nfase">
    <w:name w:val="Emphasis"/>
    <w:qFormat/>
    <w:rsid w:val="00841AE8"/>
    <w:rPr>
      <w:i/>
      <w:iCs/>
    </w:rPr>
  </w:style>
  <w:style w:type="character" w:customStyle="1" w:styleId="texto11">
    <w:name w:val="texto11"/>
    <w:rsid w:val="00841AE8"/>
    <w:rPr>
      <w:rFonts w:ascii="Verdana" w:hAnsi="Verdana" w:hint="default"/>
      <w:sz w:val="17"/>
      <w:szCs w:val="17"/>
    </w:rPr>
  </w:style>
  <w:style w:type="character" w:styleId="Hyperlink">
    <w:name w:val="Hyperlink"/>
    <w:uiPriority w:val="99"/>
    <w:rsid w:val="00841AE8"/>
    <w:rPr>
      <w:color w:val="0000FF"/>
      <w:u w:val="single"/>
    </w:rPr>
  </w:style>
  <w:style w:type="paragraph" w:styleId="NormalWeb">
    <w:name w:val="Normal (Web)"/>
    <w:basedOn w:val="Normal"/>
    <w:uiPriority w:val="99"/>
    <w:rsid w:val="00841AE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841AE8"/>
    <w:rPr>
      <w:b/>
      <w:bCs/>
    </w:rPr>
  </w:style>
  <w:style w:type="paragraph" w:customStyle="1" w:styleId="Default">
    <w:name w:val="Default"/>
    <w:rsid w:val="00841AE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7774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777401"/>
  </w:style>
  <w:style w:type="character" w:customStyle="1" w:styleId="Ttulo4Char">
    <w:name w:val="Título 4 Char"/>
    <w:link w:val="Ttulo4"/>
    <w:uiPriority w:val="9"/>
    <w:semiHidden/>
    <w:rsid w:val="00EC69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xdb">
    <w:name w:val="_xdb"/>
    <w:rsid w:val="00F85E8F"/>
  </w:style>
  <w:style w:type="character" w:customStyle="1" w:styleId="xbe">
    <w:name w:val="_xbe"/>
    <w:rsid w:val="00F85E8F"/>
  </w:style>
  <w:style w:type="character" w:customStyle="1" w:styleId="lrzxr">
    <w:name w:val="lrzxr"/>
    <w:rsid w:val="00632CED"/>
  </w:style>
  <w:style w:type="paragraph" w:styleId="PargrafodaLista">
    <w:name w:val="List Paragraph"/>
    <w:basedOn w:val="Normal"/>
    <w:uiPriority w:val="1"/>
    <w:qFormat/>
    <w:rsid w:val="00EF2B96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991536"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31076A"/>
    <w:pPr>
      <w:widowControl w:val="0"/>
      <w:autoSpaceDE w:val="0"/>
      <w:autoSpaceDN w:val="0"/>
      <w:spacing w:before="101"/>
      <w:ind w:left="1273" w:right="1277"/>
      <w:jc w:val="center"/>
    </w:pPr>
    <w:rPr>
      <w:rFonts w:ascii="Tahoma" w:eastAsia="Tahoma" w:hAnsi="Tahoma" w:cs="Tahoma"/>
      <w:b/>
      <w:bCs/>
      <w:sz w:val="40"/>
      <w:szCs w:val="40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1076A"/>
    <w:rPr>
      <w:rFonts w:ascii="Tahoma" w:eastAsia="Tahoma" w:hAnsi="Tahoma" w:cs="Tahoma"/>
      <w:b/>
      <w:bCs/>
      <w:sz w:val="40"/>
      <w:szCs w:val="40"/>
      <w:lang w:eastAsia="en-US"/>
    </w:rPr>
  </w:style>
  <w:style w:type="paragraph" w:customStyle="1" w:styleId="CBFM-Normal">
    <w:name w:val="CBFM-Normal"/>
    <w:basedOn w:val="Normal"/>
    <w:link w:val="CBFM-NormalChar"/>
    <w:qFormat/>
    <w:rsid w:val="0031076A"/>
    <w:pPr>
      <w:jc w:val="both"/>
    </w:pPr>
    <w:rPr>
      <w:rFonts w:ascii="Tahoma" w:hAnsi="Tahoma" w:cs="Tahoma"/>
    </w:rPr>
  </w:style>
  <w:style w:type="paragraph" w:customStyle="1" w:styleId="CBFM-Titulo2">
    <w:name w:val="CBFM-Titulo2"/>
    <w:basedOn w:val="Ttulo2"/>
    <w:link w:val="CBFM-Titulo2Char"/>
    <w:qFormat/>
    <w:rsid w:val="0031076A"/>
    <w:rPr>
      <w:rFonts w:ascii="Tahoma" w:hAnsi="Tahoma"/>
      <w:color w:val="008000"/>
      <w:sz w:val="24"/>
    </w:rPr>
  </w:style>
  <w:style w:type="character" w:customStyle="1" w:styleId="Ttulo1Char">
    <w:name w:val="Título 1 Char"/>
    <w:basedOn w:val="Fontepargpadro"/>
    <w:link w:val="Ttulo1"/>
    <w:rsid w:val="0031076A"/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character" w:customStyle="1" w:styleId="CBFM-NormalChar">
    <w:name w:val="CBFM-Normal Char"/>
    <w:basedOn w:val="Ttulo1Char"/>
    <w:link w:val="CBFM-Normal"/>
    <w:rsid w:val="0031076A"/>
    <w:rPr>
      <w:rFonts w:ascii="Tahoma" w:eastAsia="Arial Unicode MS" w:hAnsi="Tahoma" w:cs="Tahoma"/>
      <w:b w:val="0"/>
      <w:bCs w:val="0"/>
      <w:kern w:val="1"/>
      <w:sz w:val="24"/>
      <w:szCs w:val="24"/>
      <w:lang w:eastAsia="ar-SA"/>
    </w:rPr>
  </w:style>
  <w:style w:type="character" w:customStyle="1" w:styleId="CBFM-Titulo2Char">
    <w:name w:val="CBFM-Titulo2 Char"/>
    <w:basedOn w:val="CBFM-NormalChar"/>
    <w:link w:val="CBFM-Titulo2"/>
    <w:rsid w:val="0031076A"/>
    <w:rPr>
      <w:rFonts w:ascii="Tahoma" w:eastAsia="Arial Unicode MS" w:hAnsi="Tahoma" w:cs="Arial"/>
      <w:b/>
      <w:bCs/>
      <w:i/>
      <w:iCs/>
      <w:color w:val="008000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8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768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685D"/>
    <w:pPr>
      <w:widowControl w:val="0"/>
      <w:autoSpaceDE w:val="0"/>
      <w:autoSpaceDN w:val="0"/>
      <w:spacing w:before="7" w:line="258" w:lineRule="exact"/>
      <w:ind w:right="56"/>
      <w:jc w:val="right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6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721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Esporte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CBFM-12T</dc:creator>
  <cp:keywords/>
  <cp:lastModifiedBy>Rogério Nunes</cp:lastModifiedBy>
  <cp:revision>6</cp:revision>
  <cp:lastPrinted>2020-06-13T19:37:00Z</cp:lastPrinted>
  <dcterms:created xsi:type="dcterms:W3CDTF">2024-02-26T13:19:00Z</dcterms:created>
  <dcterms:modified xsi:type="dcterms:W3CDTF">2024-02-26T13:46:00Z</dcterms:modified>
</cp:coreProperties>
</file>