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3D1D" w14:textId="3127DDAB" w:rsidR="001975DE" w:rsidRPr="003A2DBB" w:rsidRDefault="006A043D" w:rsidP="006A043D">
      <w:pPr>
        <w:jc w:val="center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3A2DBB">
        <w:rPr>
          <w:rFonts w:ascii="Segoe UI" w:hAnsi="Segoe UI" w:cs="Segoe UI"/>
          <w:b/>
          <w:bCs/>
          <w:sz w:val="40"/>
          <w:szCs w:val="40"/>
          <w:u w:val="single"/>
        </w:rPr>
        <w:t>CARTA CONVITE</w:t>
      </w:r>
    </w:p>
    <w:p w14:paraId="7ABE3E67" w14:textId="77777777" w:rsidR="006A043D" w:rsidRDefault="006A043D" w:rsidP="006A043D">
      <w:pPr>
        <w:jc w:val="center"/>
        <w:rPr>
          <w:rFonts w:ascii="Segoe UI" w:hAnsi="Segoe UI" w:cs="Segoe UI"/>
          <w:b/>
          <w:bCs/>
          <w:u w:val="single"/>
        </w:rPr>
      </w:pPr>
    </w:p>
    <w:p w14:paraId="3F85643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28B34EC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27C8026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2958291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2BD373E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4F9E3623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98C6C1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AA64BBB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4DAC2A87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3D69824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4EFAB1C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4B77A271" w14:textId="7FBC2DE0" w:rsidR="006A043D" w:rsidRDefault="006A043D" w:rsidP="006A043D">
      <w:pPr>
        <w:jc w:val="center"/>
        <w:rPr>
          <w:rFonts w:ascii="Segoe UI" w:hAnsi="Segoe UI" w:cs="Segoe UI"/>
          <w:sz w:val="56"/>
          <w:szCs w:val="56"/>
        </w:rPr>
      </w:pPr>
      <w:r w:rsidRPr="006A043D">
        <w:rPr>
          <w:rFonts w:ascii="Segoe UI" w:hAnsi="Segoe UI" w:cs="Segoe UI"/>
          <w:sz w:val="56"/>
          <w:szCs w:val="56"/>
        </w:rPr>
        <w:t>LOGO DO EVENTO</w:t>
      </w:r>
    </w:p>
    <w:p w14:paraId="21D47EBF" w14:textId="77777777" w:rsidR="000661DD" w:rsidRPr="006A043D" w:rsidRDefault="000661DD" w:rsidP="000661DD">
      <w:pPr>
        <w:jc w:val="center"/>
        <w:rPr>
          <w:rFonts w:ascii="Segoe UI" w:hAnsi="Segoe UI" w:cs="Segoe UI"/>
          <w:sz w:val="56"/>
          <w:szCs w:val="56"/>
        </w:rPr>
      </w:pPr>
      <w:r>
        <w:rPr>
          <w:rFonts w:ascii="Segoe UI" w:hAnsi="Segoe UI" w:cs="Segoe UI"/>
          <w:sz w:val="56"/>
          <w:szCs w:val="56"/>
        </w:rPr>
        <w:t>DATA DO EVENTO</w:t>
      </w:r>
    </w:p>
    <w:p w14:paraId="1CC038F4" w14:textId="0FD6B64F" w:rsidR="006A043D" w:rsidRPr="00751FAB" w:rsidRDefault="00751FAB" w:rsidP="006A043D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751FAB">
        <w:rPr>
          <w:rFonts w:ascii="Segoe UI" w:hAnsi="Segoe UI" w:cs="Segoe UI"/>
          <w:b/>
          <w:bCs/>
          <w:sz w:val="72"/>
          <w:szCs w:val="72"/>
        </w:rPr>
        <w:t>REGRA 12 TOQUES</w:t>
      </w:r>
    </w:p>
    <w:p w14:paraId="2D8C5889" w14:textId="77777777" w:rsidR="006A043D" w:rsidRPr="006A043D" w:rsidRDefault="006A043D" w:rsidP="006A043D">
      <w:pPr>
        <w:jc w:val="center"/>
        <w:rPr>
          <w:rFonts w:ascii="Segoe UI" w:hAnsi="Segoe UI" w:cs="Segoe UI"/>
        </w:rPr>
      </w:pPr>
    </w:p>
    <w:p w14:paraId="1527651B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6EC2F628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2BC7252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2DA4830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4C6136A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42E5B709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21DDB87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24C1868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1704B95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2996CFFD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4AB36B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EC5EB6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3266875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103B2AB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1B4E3216" w14:textId="77777777" w:rsidR="006A043D" w:rsidRDefault="006A043D" w:rsidP="006A043D">
      <w:pPr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6A043D" w14:paraId="400022F0" w14:textId="77777777" w:rsidTr="006A043D">
        <w:tc>
          <w:tcPr>
            <w:tcW w:w="3445" w:type="dxa"/>
          </w:tcPr>
          <w:p w14:paraId="24AC8F09" w14:textId="44830CBB" w:rsidR="006A043D" w:rsidRPr="003A2DBB" w:rsidRDefault="006A043D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ORGANIZAÇÃO</w:t>
            </w:r>
            <w:r w:rsidR="003A2DBB">
              <w:rPr>
                <w:rFonts w:ascii="Segoe UI" w:hAnsi="Segoe UI" w:cs="Segoe UI"/>
                <w:b/>
                <w:bCs/>
              </w:rPr>
              <w:t>:</w:t>
            </w:r>
          </w:p>
          <w:p w14:paraId="7D6DD1AC" w14:textId="1EB8703D" w:rsidR="006A043D" w:rsidRDefault="003A2DBB" w:rsidP="006A043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FEDERAÇÃO</w:t>
            </w:r>
          </w:p>
        </w:tc>
        <w:tc>
          <w:tcPr>
            <w:tcW w:w="3445" w:type="dxa"/>
          </w:tcPr>
          <w:p w14:paraId="65F5690C" w14:textId="728C3374" w:rsidR="006A043D" w:rsidRDefault="003A2DBB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REALIZAÇÃO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7911A29A" w14:textId="12297EBC" w:rsidR="003A2DBB" w:rsidRPr="003A2DBB" w:rsidRDefault="003A2DBB" w:rsidP="006A043D">
            <w:pPr>
              <w:jc w:val="center"/>
              <w:rPr>
                <w:rFonts w:ascii="Segoe UI" w:hAnsi="Segoe UI" w:cs="Segoe UI"/>
              </w:rPr>
            </w:pPr>
            <w:r w:rsidRPr="003A2DBB">
              <w:rPr>
                <w:rFonts w:ascii="Segoe UI" w:hAnsi="Segoe UI" w:cs="Segoe UI"/>
              </w:rPr>
              <w:t>CBFM</w:t>
            </w:r>
          </w:p>
        </w:tc>
        <w:tc>
          <w:tcPr>
            <w:tcW w:w="3446" w:type="dxa"/>
          </w:tcPr>
          <w:p w14:paraId="3FBB2FD5" w14:textId="47DCEB8F" w:rsidR="006A043D" w:rsidRDefault="003A2DBB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APOIO</w:t>
            </w:r>
            <w:r w:rsidR="00751FAB">
              <w:rPr>
                <w:rFonts w:ascii="Segoe UI" w:hAnsi="Segoe UI" w:cs="Segoe UI"/>
                <w:b/>
                <w:bCs/>
              </w:rPr>
              <w:t>/PATROCÍNIO</w:t>
            </w:r>
            <w:r w:rsidRPr="003A2DBB">
              <w:rPr>
                <w:rFonts w:ascii="Segoe UI" w:hAnsi="Segoe UI" w:cs="Segoe UI"/>
                <w:b/>
                <w:bCs/>
              </w:rPr>
              <w:t>:</w:t>
            </w:r>
          </w:p>
          <w:p w14:paraId="3497D62C" w14:textId="41BBE43E" w:rsidR="003A2DBB" w:rsidRPr="003A2DBB" w:rsidRDefault="003A2DBB" w:rsidP="006A043D">
            <w:pPr>
              <w:jc w:val="center"/>
              <w:rPr>
                <w:rFonts w:ascii="Segoe UI" w:hAnsi="Segoe UI" w:cs="Segoe UI"/>
              </w:rPr>
            </w:pPr>
            <w:r w:rsidRPr="003A2DBB">
              <w:rPr>
                <w:rFonts w:ascii="Segoe UI" w:hAnsi="Segoe UI" w:cs="Segoe UI"/>
              </w:rPr>
              <w:t>CASO TENHA</w:t>
            </w:r>
          </w:p>
        </w:tc>
      </w:tr>
    </w:tbl>
    <w:p w14:paraId="4B22DABA" w14:textId="1974EE7E" w:rsidR="006A043D" w:rsidRPr="000661DD" w:rsidRDefault="003A2DBB" w:rsidP="006A043D">
      <w:pPr>
        <w:jc w:val="center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0661DD">
        <w:rPr>
          <w:rFonts w:ascii="Segoe UI" w:hAnsi="Segoe UI" w:cs="Segoe UI"/>
          <w:b/>
          <w:bCs/>
          <w:sz w:val="40"/>
          <w:szCs w:val="40"/>
          <w:u w:val="single"/>
        </w:rPr>
        <w:lastRenderedPageBreak/>
        <w:t>SUMÁRIO</w:t>
      </w:r>
    </w:p>
    <w:p w14:paraId="5F655C78" w14:textId="77777777" w:rsidR="000661DD" w:rsidRDefault="000661DD" w:rsidP="006A043D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68F93D22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C390D3A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7154D3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DBE091A" w14:textId="525A14F3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CONVITE ........................................................................................... XX</w:t>
      </w:r>
    </w:p>
    <w:p w14:paraId="65698C15" w14:textId="5709820A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CIDADE/LOCAL .............................................................................. XX</w:t>
      </w:r>
    </w:p>
    <w:p w14:paraId="6D99F0FC" w14:textId="26F06AE5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INFORMAÇÕES GERAIS .............................................................. XX</w:t>
      </w:r>
    </w:p>
    <w:p w14:paraId="1E2B5089" w14:textId="159DE957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PROGRAMAÇÃO ............................................................................ XX</w:t>
      </w:r>
    </w:p>
    <w:p w14:paraId="2B10EA73" w14:textId="64708F99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PREMIAÇÃO ..................................................................................... XX</w:t>
      </w:r>
    </w:p>
    <w:p w14:paraId="780FD02E" w14:textId="36A7CCD8" w:rsidR="000661DD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QUADRO DE VAGAS .................................................................... XX</w:t>
      </w:r>
    </w:p>
    <w:p w14:paraId="2EC6FCAB" w14:textId="5A8038F0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TAXA DE INSCRIÇÃO</w:t>
      </w:r>
      <w:r w:rsidR="000B2BC7">
        <w:rPr>
          <w:rFonts w:ascii="Segoe UI" w:hAnsi="Segoe UI" w:cs="Segoe UI"/>
          <w:sz w:val="40"/>
          <w:szCs w:val="40"/>
        </w:rPr>
        <w:t xml:space="preserve"> </w:t>
      </w:r>
      <w:r>
        <w:rPr>
          <w:rFonts w:ascii="Segoe UI" w:hAnsi="Segoe UI" w:cs="Segoe UI"/>
          <w:sz w:val="40"/>
          <w:szCs w:val="40"/>
        </w:rPr>
        <w:t>................................................................... XX</w:t>
      </w:r>
    </w:p>
    <w:p w14:paraId="3DA822A0" w14:textId="2FB6AB27" w:rsidR="000B2BC7" w:rsidRDefault="000B2BC7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UNIFORMES .................................................................................... XX</w:t>
      </w:r>
    </w:p>
    <w:p w14:paraId="1E1232B3" w14:textId="15B9671E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FORMATO DE DISPUTA .............................................................. XX</w:t>
      </w:r>
    </w:p>
    <w:p w14:paraId="009B5337" w14:textId="15AB4D88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ESTADIA ............................................................................................ XX</w:t>
      </w:r>
    </w:p>
    <w:p w14:paraId="4D32F7E5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041C599F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73D470E3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6A87A3F9" w14:textId="77777777" w:rsidR="000B2BC7" w:rsidRDefault="000B2BC7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17C69722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09A7FC9A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7BA495C9" w14:textId="77777777" w:rsidR="003E74D1" w:rsidRDefault="003E74D1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4940108C" w14:textId="2EBB195A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300BFC45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5594AEF5" w14:textId="2325574A" w:rsidR="002904C8" w:rsidRDefault="002904C8" w:rsidP="002904C8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2904C8">
        <w:rPr>
          <w:rFonts w:ascii="Segoe UI" w:hAnsi="Segoe UI" w:cs="Segoe UI"/>
          <w:b/>
          <w:bCs/>
          <w:sz w:val="40"/>
          <w:szCs w:val="40"/>
        </w:rPr>
        <w:lastRenderedPageBreak/>
        <w:t>CONVITE</w:t>
      </w:r>
    </w:p>
    <w:p w14:paraId="0FDC6E5A" w14:textId="77777777" w:rsidR="002904C8" w:rsidRDefault="002904C8" w:rsidP="002904C8">
      <w:pPr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30FED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>Às federações filiadas à CBFM,</w:t>
      </w:r>
    </w:p>
    <w:p w14:paraId="60E672A4" w14:textId="7777777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B72649C" w14:textId="3A707294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 xml:space="preserve">A Federação </w:t>
      </w:r>
      <w:r>
        <w:rPr>
          <w:rFonts w:ascii="Segoe UI" w:hAnsi="Segoe UI" w:cs="Segoe UI"/>
          <w:sz w:val="28"/>
          <w:szCs w:val="28"/>
        </w:rPr>
        <w:t>XXXXXXXXXXXXXXXXXXXX</w:t>
      </w:r>
      <w:r w:rsidRPr="00CA5DF1">
        <w:rPr>
          <w:rFonts w:ascii="Segoe UI" w:hAnsi="Segoe UI" w:cs="Segoe UI"/>
          <w:sz w:val="28"/>
          <w:szCs w:val="28"/>
        </w:rPr>
        <w:t xml:space="preserve"> convida as Federações, Clubes e Atletas,</w:t>
      </w:r>
    </w:p>
    <w:p w14:paraId="2EA221CA" w14:textId="4EAD5F36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 xml:space="preserve">devidamente filiados a CBFM, para o </w:t>
      </w:r>
      <w:r>
        <w:rPr>
          <w:rFonts w:ascii="Segoe UI" w:hAnsi="Segoe UI" w:cs="Segoe UI"/>
          <w:b/>
          <w:bCs/>
          <w:sz w:val="28"/>
          <w:szCs w:val="28"/>
        </w:rPr>
        <w:t>XX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CAMPEONATO BRASILEIRO </w:t>
      </w:r>
      <w:r w:rsidR="005B695B">
        <w:rPr>
          <w:rFonts w:ascii="Segoe UI" w:hAnsi="Segoe UI" w:cs="Segoe UI"/>
          <w:b/>
          <w:bCs/>
          <w:sz w:val="28"/>
          <w:szCs w:val="28"/>
        </w:rPr>
        <w:t>DE CLUBES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CA5DF1">
        <w:rPr>
          <w:rFonts w:ascii="Segoe UI" w:hAnsi="Segoe UI" w:cs="Segoe UI"/>
          <w:b/>
          <w:bCs/>
          <w:sz w:val="28"/>
          <w:szCs w:val="28"/>
        </w:rPr>
        <w:t>DE FUTEBOL DE MESA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CA5DF1">
        <w:rPr>
          <w:rFonts w:ascii="Segoe UI" w:hAnsi="Segoe UI" w:cs="Segoe UI"/>
          <w:b/>
          <w:bCs/>
          <w:sz w:val="28"/>
          <w:szCs w:val="28"/>
        </w:rPr>
        <w:t>20</w:t>
      </w:r>
      <w:r>
        <w:rPr>
          <w:rFonts w:ascii="Segoe UI" w:hAnsi="Segoe UI" w:cs="Segoe UI"/>
          <w:b/>
          <w:bCs/>
          <w:sz w:val="28"/>
          <w:szCs w:val="28"/>
        </w:rPr>
        <w:t>XX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</w:rPr>
        <w:t>da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751FAB">
        <w:rPr>
          <w:rFonts w:ascii="Segoe UI" w:hAnsi="Segoe UI" w:cs="Segoe UI"/>
          <w:b/>
          <w:bCs/>
          <w:sz w:val="28"/>
          <w:szCs w:val="28"/>
        </w:rPr>
        <w:t>Regra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12 Toques</w:t>
      </w:r>
      <w:r w:rsidRPr="00CA5DF1">
        <w:rPr>
          <w:rFonts w:ascii="Segoe UI" w:hAnsi="Segoe UI" w:cs="Segoe UI"/>
          <w:sz w:val="28"/>
          <w:szCs w:val="28"/>
        </w:rPr>
        <w:t xml:space="preserve">, a ser realizado na cidade de </w:t>
      </w:r>
      <w:r>
        <w:rPr>
          <w:rFonts w:ascii="Segoe UI" w:hAnsi="Segoe UI" w:cs="Segoe UI"/>
          <w:b/>
          <w:bCs/>
          <w:sz w:val="28"/>
          <w:szCs w:val="28"/>
        </w:rPr>
        <w:t>XXXXXXXXXXXXXX/XX</w:t>
      </w:r>
      <w:r w:rsidRPr="00CA5DF1">
        <w:rPr>
          <w:rFonts w:ascii="Segoe UI" w:hAnsi="Segoe UI" w:cs="Segoe UI"/>
          <w:sz w:val="28"/>
          <w:szCs w:val="28"/>
        </w:rPr>
        <w:t>, no período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CA5DF1">
        <w:rPr>
          <w:rFonts w:ascii="Segoe UI" w:hAnsi="Segoe UI" w:cs="Segoe UI"/>
          <w:sz w:val="28"/>
          <w:szCs w:val="28"/>
        </w:rPr>
        <w:t xml:space="preserve">de </w:t>
      </w:r>
      <w:r>
        <w:rPr>
          <w:rFonts w:ascii="Segoe UI" w:hAnsi="Segoe UI" w:cs="Segoe UI"/>
          <w:sz w:val="28"/>
          <w:szCs w:val="28"/>
        </w:rPr>
        <w:t>XX</w:t>
      </w:r>
      <w:r w:rsidRPr="00CA5DF1">
        <w:rPr>
          <w:rFonts w:ascii="Segoe UI" w:hAnsi="Segoe UI" w:cs="Segoe UI"/>
          <w:sz w:val="28"/>
          <w:szCs w:val="28"/>
        </w:rPr>
        <w:t xml:space="preserve"> a </w:t>
      </w:r>
      <w:r>
        <w:rPr>
          <w:rFonts w:ascii="Segoe UI" w:hAnsi="Segoe UI" w:cs="Segoe UI"/>
          <w:sz w:val="28"/>
          <w:szCs w:val="28"/>
        </w:rPr>
        <w:t>XX</w:t>
      </w:r>
      <w:r w:rsidRPr="00CA5DF1">
        <w:rPr>
          <w:rFonts w:ascii="Segoe UI" w:hAnsi="Segoe UI" w:cs="Segoe UI"/>
          <w:sz w:val="28"/>
          <w:szCs w:val="28"/>
        </w:rPr>
        <w:t xml:space="preserve"> de </w:t>
      </w:r>
      <w:r>
        <w:rPr>
          <w:rFonts w:ascii="Segoe UI" w:hAnsi="Segoe UI" w:cs="Segoe UI"/>
          <w:sz w:val="28"/>
          <w:szCs w:val="28"/>
        </w:rPr>
        <w:t>XXXXXXXX</w:t>
      </w:r>
      <w:r w:rsidRPr="00CA5DF1">
        <w:rPr>
          <w:rFonts w:ascii="Segoe UI" w:hAnsi="Segoe UI" w:cs="Segoe UI"/>
          <w:sz w:val="28"/>
          <w:szCs w:val="28"/>
        </w:rPr>
        <w:t xml:space="preserve"> na sede do </w:t>
      </w:r>
      <w:r>
        <w:rPr>
          <w:rFonts w:ascii="Segoe UI" w:hAnsi="Segoe UI" w:cs="Segoe UI"/>
          <w:sz w:val="28"/>
          <w:szCs w:val="28"/>
        </w:rPr>
        <w:t>XXXXXXXXXXXXXXXXXXXXXX</w:t>
      </w:r>
      <w:r w:rsidRPr="00CA5DF1">
        <w:rPr>
          <w:rFonts w:ascii="Segoe UI" w:hAnsi="Segoe UI" w:cs="Segoe UI"/>
          <w:sz w:val="28"/>
          <w:szCs w:val="28"/>
        </w:rPr>
        <w:t xml:space="preserve">, </w:t>
      </w:r>
      <w:r>
        <w:rPr>
          <w:rFonts w:ascii="Segoe UI" w:hAnsi="Segoe UI" w:cs="Segoe UI"/>
          <w:sz w:val="28"/>
          <w:szCs w:val="28"/>
        </w:rPr>
        <w:t>localizada no XXXXXXXXXXXXXXXXXXXXXXXXXXXXXXXXXXXXXXXXXXXXXXX.</w:t>
      </w:r>
    </w:p>
    <w:p w14:paraId="7A8C919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D424FB" w14:textId="1D834F8D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Sejam todos muito bem-vindos e que tenhamos um excelente campeonato!</w:t>
      </w:r>
    </w:p>
    <w:p w14:paraId="7937DAC9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C0C6D2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5B62B9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47B720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3E1D9B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148B52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BDC9B4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78F2E2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13724F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43EE51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2150CF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09F5F4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D261B63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76DD4C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B12562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F4C799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E1164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2BE67C3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3C05D4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D4EBBC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3D2CCCA" w14:textId="417E3E74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CIDADE/LOCAL</w:t>
      </w:r>
    </w:p>
    <w:p w14:paraId="55A0772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3363DF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99DAF69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4EE9FB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D88E04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E83A06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8EB1B9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66E6B5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210EEB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9495C8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79C3496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35DA24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2ACE81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BC926B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C9A349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4BA630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43B471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F98F4D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D2DA13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DA23E58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F70464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3B5885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5C46D0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5AF83F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8D5727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92B73F6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75D036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65B119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72E0AF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9C11B7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A75ED7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150A07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1F863BA" w14:textId="3FEEB030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INFORMAÇÕES GERAIS</w:t>
      </w:r>
    </w:p>
    <w:p w14:paraId="231AC9C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50A3CB5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C002BE7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954723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3AAC654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B32A419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1B4FED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3BDBFBF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BAC85B2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453E31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093625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ACAB1D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CDF11D8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C9281D5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95EF30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D9713D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E56E4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5F79896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A780E5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16AD8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3D18F1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899543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95474E2" w14:textId="5601083D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PROGRAMAÇÃO</w:t>
      </w:r>
    </w:p>
    <w:p w14:paraId="781EF80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6E64F6A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74CB80C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316BE1A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DF1C3F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D422FD5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69CA9E1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2C43B2F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9B1411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1C79659" w14:textId="77777777" w:rsidR="000B2BC7" w:rsidRDefault="000B2BC7" w:rsidP="000B2BC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09D9B3DD" w14:textId="77777777" w:rsidR="00CA5DF1" w:rsidRDefault="00CA5DF1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</w:p>
    <w:p w14:paraId="2F662874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</w:p>
    <w:p w14:paraId="689CB4AB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</w:p>
    <w:p w14:paraId="494889C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AC003C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422B4DD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F26CBF8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99FDAA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04928CC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94E92FE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B1CDED2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555F04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0723E2" w14:textId="2BCF583A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PREMIAÇÃO</w:t>
      </w:r>
    </w:p>
    <w:p w14:paraId="0121D513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2F5C7E9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F72A0B9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68B94E4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3F53BF5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7691374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750BCA5" w14:textId="77777777" w:rsidR="000B2BC7" w:rsidRDefault="000B2BC7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4581693" w14:textId="77777777" w:rsidR="00CA5DF1" w:rsidRP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447E84DE" w14:textId="3F83E671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>1ª Divisão: Adulto, Master</w:t>
      </w:r>
    </w:p>
    <w:p w14:paraId="170D7BEA" w14:textId="046AF06B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Campeão</w:t>
      </w:r>
      <w:r w:rsidR="000B2BC7">
        <w:rPr>
          <w:rFonts w:ascii="Segoe UI" w:hAnsi="Segoe UI" w:cs="Segoe UI"/>
          <w:color w:val="212121"/>
          <w:sz w:val="28"/>
          <w:szCs w:val="28"/>
        </w:rPr>
        <w:t xml:space="preserve"> e</w:t>
      </w:r>
      <w:r>
        <w:rPr>
          <w:rFonts w:ascii="Segoe UI" w:hAnsi="Segoe UI" w:cs="Segoe UI"/>
          <w:color w:val="212121"/>
          <w:sz w:val="28"/>
          <w:szCs w:val="28"/>
        </w:rPr>
        <w:t xml:space="preserve"> Vice</w:t>
      </w:r>
    </w:p>
    <w:p w14:paraId="44BC1449" w14:textId="7690603F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 w:rsidR="000B2BC7">
        <w:rPr>
          <w:rFonts w:ascii="Segoe UI" w:hAnsi="Segoe UI" w:cs="Segoe UI"/>
          <w:color w:val="212121"/>
          <w:sz w:val="28"/>
          <w:szCs w:val="28"/>
        </w:rPr>
        <w:t>8 Campeão e 8 Vice</w:t>
      </w:r>
    </w:p>
    <w:p w14:paraId="15E1370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7E6313FA" w14:textId="5AEECAA6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>• 2ª Divisão: Adulto e Master</w:t>
      </w:r>
    </w:p>
    <w:p w14:paraId="4BC8952A" w14:textId="77777777" w:rsidR="000B2BC7" w:rsidRDefault="000B2BC7" w:rsidP="000B2BC7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Campeão e Vice</w:t>
      </w:r>
    </w:p>
    <w:p w14:paraId="690F4126" w14:textId="77777777" w:rsidR="000B2BC7" w:rsidRPr="00CA5DF1" w:rsidRDefault="000B2BC7" w:rsidP="000B2BC7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8 Campeão e 8 Vice</w:t>
      </w:r>
    </w:p>
    <w:p w14:paraId="05476446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573C255E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62EA4B91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31F9353F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025D0F07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3720B5FA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6E122CC3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663A5428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423FDBB8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07489365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112878C5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1DE3540F" w14:textId="77777777" w:rsidR="000B2BC7" w:rsidRDefault="000B2BC7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7860A924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488CDAB6" w14:textId="50857B13" w:rsidR="00C76C46" w:rsidRDefault="000B2BC7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Q</w:t>
      </w:r>
      <w:r w:rsidR="00C76C46">
        <w:rPr>
          <w:rFonts w:ascii="Segoe UI" w:hAnsi="Segoe UI" w:cs="Segoe UI"/>
          <w:b/>
          <w:bCs/>
          <w:sz w:val="40"/>
          <w:szCs w:val="40"/>
        </w:rPr>
        <w:t>UADRO DE VAGAS</w:t>
      </w:r>
    </w:p>
    <w:p w14:paraId="5B026D37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D8E159C" w14:textId="6E4039A9" w:rsid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3E74D1">
        <w:rPr>
          <w:rFonts w:ascii="Segoe UI" w:hAnsi="Segoe UI" w:cs="Segoe UI"/>
          <w:sz w:val="28"/>
          <w:szCs w:val="28"/>
        </w:rPr>
        <w:t xml:space="preserve">A distribuição das vagas é atribuição da </w:t>
      </w:r>
      <w:r w:rsidR="00751FAB">
        <w:rPr>
          <w:rFonts w:ascii="Segoe UI" w:hAnsi="Segoe UI" w:cs="Segoe UI"/>
          <w:sz w:val="28"/>
          <w:szCs w:val="28"/>
        </w:rPr>
        <w:t>Diretoria</w:t>
      </w:r>
      <w:r w:rsidRPr="003E74D1">
        <w:rPr>
          <w:rFonts w:ascii="Segoe UI" w:hAnsi="Segoe UI" w:cs="Segoe UI"/>
          <w:sz w:val="28"/>
          <w:szCs w:val="28"/>
        </w:rPr>
        <w:t xml:space="preserve"> 12 toques da CBFM – Confederação Brasileira de Futebol de Mesa, baseada em critérios como o histórico da participação de cada federação em eventos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>anteriores e o número de praticantes federados em cada estado. A CBFM será responsável pelo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>remanejamento das vagas não preenchidas, de acordo com as demandas apresentadas nas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>listas prévias e obedecendo a ordem de envio das federações em seus rankings.</w:t>
      </w:r>
    </w:p>
    <w:p w14:paraId="080CE3C5" w14:textId="77777777" w:rsidR="00751FAB" w:rsidRDefault="00751FAB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70962768" w14:textId="631DAAC5" w:rsidR="00751FAB" w:rsidRDefault="00751FAB" w:rsidP="00751FAB">
      <w:pPr>
        <w:jc w:val="both"/>
        <w:rPr>
          <w:rFonts w:ascii="Segoe UI" w:hAnsi="Segoe UI" w:cs="Segoe UI"/>
          <w:sz w:val="28"/>
          <w:szCs w:val="28"/>
        </w:rPr>
      </w:pPr>
      <w:r w:rsidRPr="00751FAB">
        <w:rPr>
          <w:rFonts w:ascii="Segoe UI" w:hAnsi="Segoe UI" w:cs="Segoe UI"/>
          <w:sz w:val="28"/>
          <w:szCs w:val="28"/>
        </w:rPr>
        <w:t>As vagas destinadas as federações, são embasadas em dados estatísticos dos últimos eventos realizados e os estados que realizam suas competições estaduais com no mínimo 2 (dois) clubes.</w:t>
      </w:r>
    </w:p>
    <w:p w14:paraId="12994B34" w14:textId="77777777" w:rsidR="003E74D1" w:rsidRP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EDFD7C4" w14:textId="77777777" w:rsid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3E74D1">
        <w:rPr>
          <w:rFonts w:ascii="Segoe UI" w:hAnsi="Segoe UI" w:cs="Segoe UI"/>
          <w:sz w:val="28"/>
          <w:szCs w:val="28"/>
        </w:rPr>
        <w:t>OBS: lembramos que novas federações poderão ser convidadas, caso existam vagas disponíveis.</w:t>
      </w:r>
    </w:p>
    <w:p w14:paraId="3A2657DC" w14:textId="77777777" w:rsidR="003E74D1" w:rsidRP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4DFBCD5B" w14:textId="1A2E88B6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49368E6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3E74D1" w14:paraId="38813A3D" w14:textId="77777777" w:rsidTr="003E74D1">
        <w:tc>
          <w:tcPr>
            <w:tcW w:w="3445" w:type="dxa"/>
          </w:tcPr>
          <w:p w14:paraId="00CA103F" w14:textId="7C296BC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ESTADO</w:t>
            </w:r>
          </w:p>
        </w:tc>
        <w:tc>
          <w:tcPr>
            <w:tcW w:w="3445" w:type="dxa"/>
          </w:tcPr>
          <w:p w14:paraId="62DE0226" w14:textId="0BEB202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ADULTO</w:t>
            </w:r>
          </w:p>
        </w:tc>
        <w:tc>
          <w:tcPr>
            <w:tcW w:w="3446" w:type="dxa"/>
          </w:tcPr>
          <w:p w14:paraId="7A054DA9" w14:textId="0668562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MASTER</w:t>
            </w:r>
          </w:p>
        </w:tc>
      </w:tr>
      <w:tr w:rsidR="003E74D1" w14:paraId="2DFFE99C" w14:textId="77777777" w:rsidTr="003E74D1">
        <w:tc>
          <w:tcPr>
            <w:tcW w:w="3445" w:type="dxa"/>
          </w:tcPr>
          <w:p w14:paraId="50A41B16" w14:textId="749924A9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42B00E88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772A54B0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D657606" w14:textId="77777777" w:rsidTr="003E74D1">
        <w:tc>
          <w:tcPr>
            <w:tcW w:w="3445" w:type="dxa"/>
          </w:tcPr>
          <w:p w14:paraId="4DB1E14F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C1D7329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50D7AF1B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04F7C27" w14:textId="77777777" w:rsidTr="003E74D1">
        <w:tc>
          <w:tcPr>
            <w:tcW w:w="3445" w:type="dxa"/>
          </w:tcPr>
          <w:p w14:paraId="6ADEE02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034975C9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3438563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F48FA22" w14:textId="77777777" w:rsidTr="003E74D1">
        <w:tc>
          <w:tcPr>
            <w:tcW w:w="3445" w:type="dxa"/>
          </w:tcPr>
          <w:p w14:paraId="21618211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4C79BD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68B1925D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05A2E8F4" w14:textId="77777777" w:rsidTr="003E74D1">
        <w:tc>
          <w:tcPr>
            <w:tcW w:w="3445" w:type="dxa"/>
          </w:tcPr>
          <w:p w14:paraId="1B9ED363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7203F47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6B28571D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3A7CC0E7" w14:textId="77777777" w:rsidTr="003E74D1">
        <w:tc>
          <w:tcPr>
            <w:tcW w:w="3445" w:type="dxa"/>
          </w:tcPr>
          <w:p w14:paraId="42FEE065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46F358EF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00A7A54A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493B0F5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72D67472" w14:textId="7F56AB7F" w:rsidR="003E74D1" w:rsidRDefault="003E74D1" w:rsidP="003E74D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>AS VAGAS PARA A CATEGORIA SUB-18 SERÃO LIVRES, PREENCHIDAS DE ACORDO COM O ENVIO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>DAS FEDERAÇÕES. APENAS O CAMPEÃO SUB-18 DE 20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>XX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TE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>RÁ SUA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VAGA GARANTIDA.</w:t>
      </w:r>
    </w:p>
    <w:p w14:paraId="2A9CA259" w14:textId="77777777" w:rsidR="003E74D1" w:rsidRDefault="003E74D1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56C42FA5" w14:textId="5B0D1A56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TAXA DE INSCRIÇÃO</w:t>
      </w:r>
    </w:p>
    <w:p w14:paraId="5763E591" w14:textId="77777777" w:rsidR="000B2BC7" w:rsidRDefault="000B2BC7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E054E5A" w14:textId="73FB73F5" w:rsidR="00C76C46" w:rsidRDefault="00C76C46" w:rsidP="00C76C46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O valor da inscrição será de: R$ XXX,XX por </w:t>
      </w:r>
      <w:r w:rsidR="000B2BC7">
        <w:rPr>
          <w:rFonts w:ascii="Segoe UI" w:hAnsi="Segoe UI" w:cs="Segoe UI"/>
          <w:sz w:val="28"/>
          <w:szCs w:val="28"/>
        </w:rPr>
        <w:t>clube em cada categoria</w:t>
      </w:r>
      <w:r>
        <w:rPr>
          <w:rFonts w:ascii="Segoe UI" w:hAnsi="Segoe UI" w:cs="Segoe UI"/>
          <w:sz w:val="28"/>
          <w:szCs w:val="28"/>
        </w:rPr>
        <w:t>.</w:t>
      </w:r>
    </w:p>
    <w:p w14:paraId="722B3584" w14:textId="77777777" w:rsidR="000B2BC7" w:rsidRDefault="000B2BC7" w:rsidP="00C76C46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</w:p>
    <w:p w14:paraId="79FA7C8E" w14:textId="4C97F53B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color w:val="000033"/>
          <w:sz w:val="28"/>
          <w:szCs w:val="28"/>
        </w:rPr>
      </w:pPr>
      <w:r w:rsidRPr="00C76C46">
        <w:rPr>
          <w:rFonts w:ascii="Segoe UI" w:hAnsi="Segoe UI" w:cs="Segoe UI"/>
          <w:color w:val="000033"/>
          <w:sz w:val="28"/>
          <w:szCs w:val="28"/>
        </w:rPr>
        <w:t xml:space="preserve">A inscrição deverá ser enviada pela </w:t>
      </w:r>
      <w:r w:rsidRPr="00C76C46">
        <w:rPr>
          <w:rFonts w:ascii="Segoe UI" w:hAnsi="Segoe UI" w:cs="Segoe UI"/>
          <w:b/>
          <w:bCs/>
          <w:color w:val="000033"/>
          <w:sz w:val="28"/>
          <w:szCs w:val="28"/>
        </w:rPr>
        <w:t>FEDERAÇÃO</w:t>
      </w:r>
      <w:r>
        <w:rPr>
          <w:rFonts w:ascii="Segoe UI" w:hAnsi="Segoe UI" w:cs="Segoe UI"/>
          <w:color w:val="000033"/>
          <w:sz w:val="28"/>
          <w:szCs w:val="28"/>
        </w:rPr>
        <w:t xml:space="preserve"> </w:t>
      </w:r>
      <w:r w:rsidRPr="00C76C46">
        <w:rPr>
          <w:rFonts w:ascii="Segoe UI" w:hAnsi="Segoe UI" w:cs="Segoe UI"/>
          <w:color w:val="000033"/>
          <w:sz w:val="28"/>
          <w:szCs w:val="28"/>
        </w:rPr>
        <w:t>em planilha Excel (integralmente preenchida)</w:t>
      </w:r>
      <w:r>
        <w:rPr>
          <w:rFonts w:ascii="Segoe UI" w:hAnsi="Segoe UI" w:cs="Segoe UI"/>
          <w:color w:val="000033"/>
          <w:sz w:val="28"/>
          <w:szCs w:val="28"/>
        </w:rPr>
        <w:t xml:space="preserve"> que será enviada pela </w:t>
      </w:r>
      <w:r w:rsidRPr="00C76C46">
        <w:rPr>
          <w:rFonts w:ascii="Segoe UI" w:hAnsi="Segoe UI" w:cs="Segoe UI"/>
          <w:b/>
          <w:bCs/>
          <w:color w:val="000033"/>
          <w:sz w:val="28"/>
          <w:szCs w:val="28"/>
        </w:rPr>
        <w:t>CBFM</w:t>
      </w:r>
      <w:r>
        <w:rPr>
          <w:rFonts w:ascii="Segoe UI" w:hAnsi="Segoe UI" w:cs="Segoe UI"/>
          <w:color w:val="000033"/>
          <w:sz w:val="28"/>
          <w:szCs w:val="28"/>
        </w:rPr>
        <w:t xml:space="preserve"> </w:t>
      </w:r>
      <w:r w:rsidRPr="00C76C46">
        <w:rPr>
          <w:rFonts w:ascii="Segoe UI" w:hAnsi="Segoe UI" w:cs="Segoe UI"/>
          <w:color w:val="000033"/>
          <w:sz w:val="28"/>
          <w:szCs w:val="28"/>
        </w:rPr>
        <w:t>com os seguintes dados:</w:t>
      </w:r>
    </w:p>
    <w:p w14:paraId="027527B6" w14:textId="77777777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color w:val="000033"/>
          <w:sz w:val="28"/>
          <w:szCs w:val="28"/>
        </w:rPr>
      </w:pPr>
    </w:p>
    <w:p w14:paraId="6E2BD875" w14:textId="7D52DEF7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6C46">
        <w:rPr>
          <w:rFonts w:ascii="Segoe UI" w:hAnsi="Segoe UI" w:cs="Segoe UI"/>
          <w:sz w:val="28"/>
          <w:szCs w:val="28"/>
        </w:rPr>
        <w:t>NOME COMPLETO</w:t>
      </w:r>
      <w:r>
        <w:rPr>
          <w:rFonts w:ascii="Segoe UI" w:hAnsi="Segoe UI" w:cs="Segoe UI"/>
          <w:sz w:val="28"/>
          <w:szCs w:val="28"/>
        </w:rPr>
        <w:t>;</w:t>
      </w:r>
    </w:p>
    <w:p w14:paraId="608DF6A3" w14:textId="6F4092EE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APELIDO;</w:t>
      </w:r>
    </w:p>
    <w:p w14:paraId="2664C856" w14:textId="7438FB90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DATA DE NASCIMENTO;</w:t>
      </w:r>
    </w:p>
    <w:p w14:paraId="30CE2407" w14:textId="4E9FF5CC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CLUBE;</w:t>
      </w:r>
    </w:p>
    <w:p w14:paraId="09FB3BD5" w14:textId="60BE241B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CATEGORIA.</w:t>
      </w:r>
    </w:p>
    <w:p w14:paraId="28219911" w14:textId="77777777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F5B0F40" w14:textId="3E1C1E64" w:rsidR="00C76C46" w:rsidRDefault="00BF0C31" w:rsidP="00C76C4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• </w:t>
      </w:r>
      <w:r w:rsidR="00C76C46" w:rsidRPr="00BF0C31">
        <w:rPr>
          <w:rFonts w:ascii="Segoe UI" w:hAnsi="Segoe UI" w:cs="Segoe UI"/>
          <w:b/>
          <w:bCs/>
          <w:sz w:val="28"/>
          <w:szCs w:val="28"/>
        </w:rPr>
        <w:t>CONTA PARA PAGAMENTO DA INSCRIÇÃO</w:t>
      </w:r>
    </w:p>
    <w:p w14:paraId="69AEFD87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FAVORECIDO: XXXXXXXXX</w:t>
      </w:r>
    </w:p>
    <w:p w14:paraId="6E7DACEB" w14:textId="2FB750E4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BANCO: XXXXXXXXX</w:t>
      </w:r>
    </w:p>
    <w:p w14:paraId="6EC3047A" w14:textId="7F6FA0DF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AG: XXXXX</w:t>
      </w:r>
    </w:p>
    <w:p w14:paraId="382AFC9F" w14:textId="2560493E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C/C: XXXXXXXXX-X</w:t>
      </w:r>
    </w:p>
    <w:p w14:paraId="1BA9A3C3" w14:textId="032E8863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PIX: XXXXXXXXXXXXX</w:t>
      </w:r>
    </w:p>
    <w:p w14:paraId="5C3793CF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AB1AEC1" w14:textId="4A41E094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Data limite para pagamento será </w:t>
      </w:r>
      <w:r w:rsidR="003E74D1">
        <w:rPr>
          <w:rFonts w:ascii="Segoe UI" w:hAnsi="Segoe UI" w:cs="Segoe UI"/>
          <w:sz w:val="28"/>
          <w:szCs w:val="28"/>
        </w:rPr>
        <w:t xml:space="preserve">até às </w:t>
      </w:r>
      <w:r w:rsidR="003E74D1" w:rsidRPr="003E74D1">
        <w:rPr>
          <w:rFonts w:ascii="Segoe UI" w:hAnsi="Segoe UI" w:cs="Segoe UI"/>
          <w:b/>
          <w:bCs/>
          <w:sz w:val="28"/>
          <w:szCs w:val="28"/>
        </w:rPr>
        <w:t>18h</w:t>
      </w:r>
      <w:r w:rsidR="003E74D1">
        <w:rPr>
          <w:rFonts w:ascii="Segoe UI" w:hAnsi="Segoe UI" w:cs="Segoe UI"/>
          <w:sz w:val="28"/>
          <w:szCs w:val="28"/>
        </w:rPr>
        <w:t>. d</w:t>
      </w:r>
      <w:r>
        <w:rPr>
          <w:rFonts w:ascii="Segoe UI" w:hAnsi="Segoe UI" w:cs="Segoe UI"/>
          <w:sz w:val="28"/>
          <w:szCs w:val="28"/>
        </w:rPr>
        <w:t xml:space="preserve">o dia </w:t>
      </w:r>
      <w:r w:rsidRPr="003E74D1">
        <w:rPr>
          <w:rFonts w:ascii="Segoe UI" w:hAnsi="Segoe UI" w:cs="Segoe UI"/>
          <w:b/>
          <w:bCs/>
          <w:sz w:val="28"/>
          <w:szCs w:val="28"/>
        </w:rPr>
        <w:t>XX/XX/20XX</w:t>
      </w:r>
      <w:r w:rsidR="003E74D1">
        <w:rPr>
          <w:rFonts w:ascii="Segoe UI" w:hAnsi="Segoe UI" w:cs="Segoe UI"/>
          <w:sz w:val="28"/>
          <w:szCs w:val="28"/>
        </w:rPr>
        <w:t xml:space="preserve">. </w:t>
      </w:r>
    </w:p>
    <w:p w14:paraId="5BB315BE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DE64687" w14:textId="7318E690" w:rsidR="00BF0C31" w:rsidRP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 xml:space="preserve">AS INSCRIÇÕES DEVERÃO SER PAGAS APENAS PELAS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FEDERAÇÕES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>, RELACIONANDO TODOS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 xml:space="preserve">OS SEUS </w:t>
      </w:r>
      <w:r w:rsidR="000B2BC7">
        <w:rPr>
          <w:rFonts w:ascii="Segoe UI" w:hAnsi="Segoe UI" w:cs="Segoe UI"/>
          <w:b/>
          <w:bCs/>
          <w:color w:val="FF0000"/>
          <w:sz w:val="28"/>
          <w:szCs w:val="28"/>
        </w:rPr>
        <w:t>CLUBES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INSCRITOS.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INSCRIÇÕES PAGAS POR </w:t>
      </w:r>
      <w:r w:rsidR="000B2BC7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CLUBES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SERÃO </w:t>
      </w:r>
      <w:r w:rsidR="00E11D20">
        <w:rPr>
          <w:rFonts w:ascii="Segoe UI" w:hAnsi="Segoe UI" w:cs="Segoe UI"/>
          <w:b/>
          <w:bCs/>
          <w:color w:val="FF0000"/>
          <w:sz w:val="28"/>
          <w:szCs w:val="28"/>
        </w:rPr>
        <w:t>DEVOLVIDAS!!!</w:t>
      </w:r>
    </w:p>
    <w:p w14:paraId="5F031936" w14:textId="77777777" w:rsidR="00E11D20" w:rsidRDefault="00E11D20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92573C2" w14:textId="6A12F9BC" w:rsidR="00E11D20" w:rsidRDefault="00E11D20" w:rsidP="00E11D20">
      <w:pPr>
        <w:autoSpaceDE w:val="0"/>
        <w:autoSpaceDN w:val="0"/>
        <w:adjustRightInd w:val="0"/>
        <w:rPr>
          <w:rFonts w:ascii="Segoe UI" w:hAnsi="Segoe UI" w:cs="Segoe UI"/>
          <w:color w:val="252525"/>
          <w:sz w:val="28"/>
          <w:szCs w:val="28"/>
        </w:rPr>
      </w:pPr>
      <w:r w:rsidRPr="00E11D20">
        <w:rPr>
          <w:rFonts w:ascii="Segoe UI" w:hAnsi="Segoe UI" w:cs="Segoe UI"/>
          <w:color w:val="212121"/>
          <w:sz w:val="28"/>
          <w:szCs w:val="28"/>
        </w:rPr>
        <w:t>Enviar e-mail</w:t>
      </w:r>
      <w:r>
        <w:rPr>
          <w:rFonts w:ascii="Segoe UI" w:hAnsi="Segoe UI" w:cs="Segoe UI"/>
          <w:color w:val="212121"/>
          <w:sz w:val="28"/>
          <w:szCs w:val="28"/>
        </w:rPr>
        <w:t>s</w:t>
      </w:r>
      <w:r w:rsidRPr="00E11D20">
        <w:rPr>
          <w:rFonts w:ascii="Segoe UI" w:hAnsi="Segoe UI" w:cs="Segoe UI"/>
          <w:color w:val="212121"/>
          <w:sz w:val="28"/>
          <w:szCs w:val="28"/>
        </w:rPr>
        <w:t xml:space="preserve"> para </w:t>
      </w:r>
      <w:r w:rsidRPr="003E74D1">
        <w:rPr>
          <w:rFonts w:ascii="Segoe UI" w:hAnsi="Segoe UI" w:cs="Segoe UI"/>
          <w:b/>
          <w:bCs/>
          <w:color w:val="0000FF"/>
          <w:sz w:val="28"/>
          <w:szCs w:val="28"/>
        </w:rPr>
        <w:t>FEDERAÇÃO</w:t>
      </w:r>
      <w:r w:rsidRPr="00E11D20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 xml:space="preserve">e </w:t>
      </w:r>
      <w:r w:rsidRPr="003E74D1">
        <w:rPr>
          <w:rFonts w:ascii="Segoe UI" w:hAnsi="Segoe UI" w:cs="Segoe UI"/>
          <w:b/>
          <w:bCs/>
          <w:color w:val="0000FF"/>
          <w:sz w:val="28"/>
          <w:szCs w:val="28"/>
        </w:rPr>
        <w:t>cbfm.vp12toques@gmail.com</w:t>
      </w:r>
      <w:r w:rsidRPr="00E11D20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>com o respectivo</w:t>
      </w:r>
      <w:r w:rsidR="003E74D1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 xml:space="preserve">comprovante de pagamento anexado. </w:t>
      </w:r>
      <w:r w:rsidRPr="00E11D20">
        <w:rPr>
          <w:rFonts w:ascii="Segoe UI" w:hAnsi="Segoe UI" w:cs="Segoe UI"/>
          <w:color w:val="252525"/>
          <w:sz w:val="28"/>
          <w:szCs w:val="28"/>
        </w:rPr>
        <w:t>Contamos com a participação e colaboração</w:t>
      </w:r>
      <w:r w:rsidR="003E74D1">
        <w:rPr>
          <w:rFonts w:ascii="Segoe UI" w:hAnsi="Segoe UI" w:cs="Segoe UI"/>
          <w:color w:val="252525"/>
          <w:sz w:val="28"/>
          <w:szCs w:val="28"/>
        </w:rPr>
        <w:t>.</w:t>
      </w:r>
    </w:p>
    <w:p w14:paraId="2566338C" w14:textId="77777777" w:rsidR="003E74D1" w:rsidRDefault="003E74D1" w:rsidP="00E11D20">
      <w:pPr>
        <w:autoSpaceDE w:val="0"/>
        <w:autoSpaceDN w:val="0"/>
        <w:adjustRightInd w:val="0"/>
        <w:rPr>
          <w:rFonts w:ascii="Segoe UI" w:hAnsi="Segoe UI" w:cs="Segoe UI"/>
          <w:color w:val="252525"/>
          <w:sz w:val="28"/>
          <w:szCs w:val="28"/>
        </w:rPr>
      </w:pPr>
    </w:p>
    <w:p w14:paraId="575C0FE4" w14:textId="33D72494" w:rsidR="003E74D1" w:rsidRDefault="003E74D1" w:rsidP="00E11D2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O prazo para devolução do valor da inscrição, no caso de desistência será até às </w:t>
      </w:r>
      <w:r w:rsidRPr="003E74D1">
        <w:rPr>
          <w:rFonts w:ascii="Segoe UI" w:hAnsi="Segoe UI" w:cs="Segoe UI"/>
          <w:b/>
          <w:bCs/>
          <w:sz w:val="28"/>
          <w:szCs w:val="28"/>
        </w:rPr>
        <w:t>18h</w:t>
      </w:r>
      <w:r>
        <w:rPr>
          <w:rFonts w:ascii="Segoe UI" w:hAnsi="Segoe UI" w:cs="Segoe UI"/>
          <w:sz w:val="28"/>
          <w:szCs w:val="28"/>
        </w:rPr>
        <w:t xml:space="preserve"> do dia </w:t>
      </w:r>
      <w:r w:rsidRPr="003E74D1">
        <w:rPr>
          <w:rFonts w:ascii="Segoe UI" w:hAnsi="Segoe UI" w:cs="Segoe UI"/>
          <w:b/>
          <w:bCs/>
          <w:sz w:val="28"/>
          <w:szCs w:val="28"/>
        </w:rPr>
        <w:t>XX/XX/20XX</w:t>
      </w:r>
      <w:r>
        <w:rPr>
          <w:rFonts w:ascii="Segoe UI" w:hAnsi="Segoe UI" w:cs="Segoe UI"/>
          <w:sz w:val="28"/>
          <w:szCs w:val="28"/>
        </w:rPr>
        <w:t>.</w:t>
      </w:r>
    </w:p>
    <w:p w14:paraId="38552558" w14:textId="6E985AB0" w:rsidR="000B2BC7" w:rsidRDefault="000B2BC7" w:rsidP="000B2BC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UNIFORMES</w:t>
      </w:r>
    </w:p>
    <w:p w14:paraId="43132A78" w14:textId="77777777" w:rsidR="000B2BC7" w:rsidRDefault="000B2BC7" w:rsidP="000B2BC7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5F40547" w14:textId="77777777" w:rsidR="000B2BC7" w:rsidRPr="005B695B" w:rsidRDefault="000B2BC7" w:rsidP="005B695B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5B695B">
        <w:rPr>
          <w:rFonts w:ascii="Segoe UI" w:hAnsi="Segoe UI" w:cs="Segoe UI"/>
          <w:sz w:val="28"/>
          <w:szCs w:val="28"/>
        </w:rPr>
        <w:t>Será obrigatório o uso de uniforme exatamente igual, constituído de camisa,</w:t>
      </w:r>
    </w:p>
    <w:p w14:paraId="2D9B3EE8" w14:textId="7D7B2F16" w:rsidR="000B2BC7" w:rsidRPr="005B695B" w:rsidRDefault="000B2BC7" w:rsidP="005B695B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5B695B">
        <w:rPr>
          <w:rFonts w:ascii="Segoe UI" w:hAnsi="Segoe UI" w:cs="Segoe UI"/>
          <w:sz w:val="28"/>
          <w:szCs w:val="28"/>
        </w:rPr>
        <w:t>calção/bermuda e calça por todos os jogadores de uma mesma equipe.</w:t>
      </w:r>
    </w:p>
    <w:p w14:paraId="547264BB" w14:textId="77777777" w:rsidR="000B2BC7" w:rsidRPr="005B695B" w:rsidRDefault="000B2BC7" w:rsidP="005B695B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0124D059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4576CE9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50C1F1B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BB1455C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DE024FF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0B27EFE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0DBB5AF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D34B43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FEB7194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A923718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8D77F79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D8F7CA5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6B76C38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08DCE6A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BA2A936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C29ED21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5289309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C13948E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FEA5C59" w14:textId="77777777" w:rsidR="000B2BC7" w:rsidRDefault="000B2BC7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E90E9D6" w14:textId="5239F4F1" w:rsidR="003E74D1" w:rsidRDefault="009C6D33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FORMATO DE DISPUTA</w:t>
      </w:r>
    </w:p>
    <w:p w14:paraId="39DE9B1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35A7E8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5763B07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BBC6C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C3F1B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CBC526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ED9257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AD5AF1D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2DF64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FE35334" w14:textId="77777777" w:rsidR="0067685D" w:rsidRDefault="0067685D" w:rsidP="0067685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482288B5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01FA5D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8295099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D48F15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51ECF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56BB90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E8B72E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3575C41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17B59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5C64E20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922340E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B23094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306E25B" w14:textId="22ED8F51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ESTADIA</w:t>
      </w:r>
    </w:p>
    <w:sectPr w:rsidR="0067685D" w:rsidSect="00CA5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851" w:bottom="56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8031" w14:textId="77777777" w:rsidR="007A7347" w:rsidRDefault="007A7347">
      <w:r>
        <w:separator/>
      </w:r>
    </w:p>
  </w:endnote>
  <w:endnote w:type="continuationSeparator" w:id="0">
    <w:p w14:paraId="5203E53F" w14:textId="77777777" w:rsidR="007A7347" w:rsidRDefault="007A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7396" w14:textId="77777777" w:rsidR="00CA5DF1" w:rsidRDefault="00CA5D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6FDC" w14:textId="372158D0" w:rsidR="00991536" w:rsidRDefault="00991536" w:rsidP="006A043D">
    <w:pPr>
      <w:pStyle w:val="Cabealho"/>
    </w:pPr>
    <w:r>
      <w:rPr>
        <w:rFonts w:ascii="Arial" w:hAnsi="Arial" w:cs="Arial"/>
        <w:b/>
        <w:bCs/>
        <w:i/>
        <w:iCs/>
        <w:color w:val="008000"/>
        <w:sz w:val="20"/>
      </w:rPr>
      <w:t xml:space="preserve">____________________________________________________________________________________________ </w:t>
    </w:r>
  </w:p>
  <w:sdt>
    <w:sdtPr>
      <w:id w:val="20985163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4D381A6" w14:textId="77777777" w:rsidR="006A043D" w:rsidRDefault="00991536" w:rsidP="006A043D">
        <w:pPr>
          <w:pStyle w:val="Rodap"/>
          <w:jc w:val="center"/>
          <w:rPr>
            <w:rFonts w:ascii="Tahoma" w:hAnsi="Tahoma" w:cs="Tahoma"/>
            <w:sz w:val="20"/>
            <w:szCs w:val="20"/>
          </w:rPr>
        </w:pPr>
        <w:r w:rsidRPr="00991536">
          <w:rPr>
            <w:rFonts w:ascii="Tahoma" w:hAnsi="Tahoma" w:cs="Tahoma"/>
            <w:sz w:val="20"/>
            <w:szCs w:val="20"/>
          </w:rPr>
          <w:fldChar w:fldCharType="begin"/>
        </w:r>
        <w:r w:rsidRPr="00991536">
          <w:rPr>
            <w:rFonts w:ascii="Tahoma" w:hAnsi="Tahoma" w:cs="Tahoma"/>
            <w:sz w:val="20"/>
            <w:szCs w:val="20"/>
          </w:rPr>
          <w:instrText>PAGE   \* MERGEFORMAT</w:instrText>
        </w:r>
        <w:r w:rsidRPr="00991536">
          <w:rPr>
            <w:rFonts w:ascii="Tahoma" w:hAnsi="Tahoma" w:cs="Tahoma"/>
            <w:sz w:val="20"/>
            <w:szCs w:val="20"/>
          </w:rPr>
          <w:fldChar w:fldCharType="separate"/>
        </w:r>
        <w:r w:rsidR="007D222D">
          <w:rPr>
            <w:rFonts w:ascii="Tahoma" w:hAnsi="Tahoma" w:cs="Tahoma"/>
            <w:noProof/>
            <w:sz w:val="20"/>
            <w:szCs w:val="20"/>
          </w:rPr>
          <w:t>1</w:t>
        </w:r>
        <w:r w:rsidRPr="00991536">
          <w:rPr>
            <w:rFonts w:ascii="Tahoma" w:hAnsi="Tahoma" w:cs="Tahoma"/>
            <w:sz w:val="20"/>
            <w:szCs w:val="20"/>
          </w:rPr>
          <w:fldChar w:fldCharType="end"/>
        </w:r>
      </w:p>
      <w:p w14:paraId="63FCF02C" w14:textId="65003A90" w:rsidR="00851E19" w:rsidRPr="006A043D" w:rsidRDefault="00751FAB" w:rsidP="006A043D">
        <w:pPr>
          <w:pStyle w:val="Rodap"/>
          <w:jc w:val="center"/>
          <w:rPr>
            <w:rFonts w:ascii="Tahoma" w:hAnsi="Tahoma" w:cs="Tahoma"/>
            <w:sz w:val="20"/>
            <w:szCs w:val="20"/>
          </w:rPr>
        </w:pPr>
      </w:p>
    </w:sdtContent>
  </w:sdt>
  <w:p w14:paraId="386646DF" w14:textId="77777777" w:rsidR="00851E19" w:rsidRDefault="00851E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7B8F" w14:textId="77777777" w:rsidR="00CA5DF1" w:rsidRDefault="00CA5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E677" w14:textId="77777777" w:rsidR="007A7347" w:rsidRDefault="007A7347">
      <w:r>
        <w:separator/>
      </w:r>
    </w:p>
  </w:footnote>
  <w:footnote w:type="continuationSeparator" w:id="0">
    <w:p w14:paraId="1577AB25" w14:textId="77777777" w:rsidR="007A7347" w:rsidRDefault="007A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8CCA" w14:textId="77777777" w:rsidR="00CA5DF1" w:rsidRDefault="00CA5D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B46B" w14:textId="3DAC29D7" w:rsidR="00C333FC" w:rsidRPr="007F4353" w:rsidRDefault="00114918" w:rsidP="00C333FC">
    <w:pPr>
      <w:pStyle w:val="Cabealho"/>
      <w:jc w:val="center"/>
      <w:rPr>
        <w:rFonts w:ascii="Arial" w:hAnsi="Arial" w:cs="Arial"/>
        <w:color w:val="008000"/>
        <w:sz w:val="20"/>
      </w:rPr>
    </w:pPr>
    <w:r>
      <w:rPr>
        <w:rFonts w:ascii="Arial" w:hAnsi="Arial" w:cs="Arial"/>
        <w:b/>
        <w:bCs/>
        <w:i/>
        <w:iCs/>
        <w:color w:val="008000"/>
        <w:sz w:val="20"/>
      </w:rPr>
      <w:br/>
    </w:r>
    <w:r w:rsidR="007F4353">
      <w:rPr>
        <w:rFonts w:ascii="Arial" w:hAnsi="Arial" w:cs="Arial"/>
        <w:noProof/>
        <w:color w:val="008000"/>
        <w:sz w:val="20"/>
      </w:rPr>
      <w:drawing>
        <wp:inline distT="0" distB="0" distL="0" distR="0" wp14:anchorId="10CE01D0" wp14:editId="76360B84">
          <wp:extent cx="1038225" cy="1038225"/>
          <wp:effectExtent l="0" t="0" r="9525" b="9525"/>
          <wp:docPr id="917614276" name="Imagem 91761427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8" cy="103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04FA0" w14:textId="64017362" w:rsidR="003F65FB" w:rsidRPr="00302D99" w:rsidRDefault="00302D99" w:rsidP="00C333FC">
    <w:pPr>
      <w:pStyle w:val="Cabealho"/>
      <w:jc w:val="center"/>
      <w:rPr>
        <w:rFonts w:ascii="Segoe UI Semibold" w:hAnsi="Segoe UI Semibold" w:cs="Segoe UI Semibold"/>
        <w:b/>
        <w:bCs/>
        <w:color w:val="008000"/>
        <w:sz w:val="32"/>
        <w:szCs w:val="40"/>
      </w:rPr>
    </w:pPr>
    <w:r w:rsidRPr="00302D99">
      <w:rPr>
        <w:rFonts w:ascii="Segoe UI Semibold" w:hAnsi="Segoe UI Semibold" w:cs="Segoe UI Semibold"/>
        <w:b/>
        <w:bCs/>
        <w:color w:val="008000"/>
        <w:sz w:val="32"/>
        <w:szCs w:val="40"/>
      </w:rPr>
      <w:t>CONFEDERAÇÃO BRASILEIRA DE FUTEBOL DE MESA</w:t>
    </w:r>
  </w:p>
  <w:p w14:paraId="021B9667" w14:textId="77777777" w:rsidR="003F65FB" w:rsidRPr="00302D99" w:rsidRDefault="003F65FB" w:rsidP="00BB40A1">
    <w:pPr>
      <w:pStyle w:val="Cabealho"/>
      <w:jc w:val="center"/>
      <w:rPr>
        <w:rFonts w:ascii="Segoe UI Semibold" w:hAnsi="Segoe UI Semibold" w:cs="Segoe UI Semibold"/>
        <w:color w:val="008000"/>
        <w:sz w:val="22"/>
        <w:szCs w:val="28"/>
      </w:rPr>
    </w:pPr>
    <w:r w:rsidRPr="00302D99">
      <w:rPr>
        <w:rFonts w:ascii="Segoe UI Semibold" w:hAnsi="Segoe UI Semibold" w:cs="Segoe UI Semibold"/>
        <w:color w:val="008000"/>
        <w:sz w:val="22"/>
        <w:szCs w:val="28"/>
      </w:rPr>
      <w:t>Fundada em 07 de setembro de 1992 – CNPJ 00.243.729/0001-99</w:t>
    </w:r>
  </w:p>
  <w:p w14:paraId="30062DE7" w14:textId="5FBEEF91" w:rsidR="00851E19" w:rsidRDefault="003F65FB" w:rsidP="00886522">
    <w:pPr>
      <w:pStyle w:val="Cabealho"/>
      <w:jc w:val="right"/>
      <w:rPr>
        <w:rFonts w:ascii="Arial" w:hAnsi="Arial" w:cs="Arial"/>
        <w:b/>
        <w:bCs/>
        <w:i/>
        <w:iCs/>
        <w:color w:val="008000"/>
        <w:sz w:val="20"/>
      </w:rPr>
    </w:pPr>
    <w:r>
      <w:rPr>
        <w:rFonts w:ascii="Arial" w:hAnsi="Arial" w:cs="Arial"/>
        <w:b/>
        <w:bCs/>
        <w:i/>
        <w:iCs/>
        <w:color w:val="008000"/>
        <w:sz w:val="20"/>
      </w:rPr>
      <w:t>___</w:t>
    </w:r>
    <w:r w:rsidR="00114918">
      <w:rPr>
        <w:rFonts w:ascii="Arial" w:hAnsi="Arial" w:cs="Arial"/>
        <w:b/>
        <w:bCs/>
        <w:i/>
        <w:iCs/>
        <w:color w:val="008000"/>
        <w:sz w:val="20"/>
      </w:rPr>
      <w:t>________</w:t>
    </w:r>
    <w:r w:rsidR="00A13792">
      <w:rPr>
        <w:rFonts w:ascii="Arial" w:hAnsi="Arial" w:cs="Arial"/>
        <w:b/>
        <w:bCs/>
        <w:i/>
        <w:iCs/>
        <w:color w:val="008000"/>
        <w:sz w:val="20"/>
      </w:rPr>
      <w:t>__</w:t>
    </w:r>
    <w:r w:rsidR="00114918">
      <w:rPr>
        <w:rFonts w:ascii="Arial" w:hAnsi="Arial" w:cs="Arial"/>
        <w:b/>
        <w:bCs/>
        <w:i/>
        <w:iCs/>
        <w:color w:val="008000"/>
        <w:sz w:val="20"/>
      </w:rPr>
      <w:t>____</w:t>
    </w:r>
    <w:r>
      <w:rPr>
        <w:rFonts w:ascii="Arial" w:hAnsi="Arial" w:cs="Arial"/>
        <w:b/>
        <w:bCs/>
        <w:i/>
        <w:iCs/>
        <w:color w:val="008000"/>
        <w:sz w:val="20"/>
      </w:rPr>
      <w:t xml:space="preserve">____________________________________________________________________________ </w:t>
    </w:r>
  </w:p>
  <w:p w14:paraId="3AF969FD" w14:textId="77777777" w:rsidR="00886522" w:rsidRDefault="00886522" w:rsidP="0088652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5106" w14:textId="77777777" w:rsidR="00CA5DF1" w:rsidRDefault="00CA5D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2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DDB4DC0"/>
    <w:multiLevelType w:val="hybridMultilevel"/>
    <w:tmpl w:val="F6D6243A"/>
    <w:lvl w:ilvl="0" w:tplc="3CB2C8B4">
      <w:start w:val="1"/>
      <w:numFmt w:val="decimal"/>
      <w:lvlText w:val="%1)"/>
      <w:lvlJc w:val="left"/>
      <w:pPr>
        <w:ind w:left="417" w:hanging="305"/>
      </w:pPr>
      <w:rPr>
        <w:rFonts w:ascii="Tahoma" w:eastAsia="Tahoma" w:hAnsi="Tahoma" w:cs="Tahoma" w:hint="default"/>
        <w:b/>
        <w:bCs/>
        <w:i/>
        <w:iCs/>
        <w:w w:val="96"/>
        <w:sz w:val="23"/>
        <w:szCs w:val="23"/>
        <w:lang w:val="pt-BR" w:eastAsia="en-US" w:bidi="ar-SA"/>
      </w:rPr>
    </w:lvl>
    <w:lvl w:ilvl="1" w:tplc="52BEABD0">
      <w:numFmt w:val="bullet"/>
      <w:lvlText w:val="•"/>
      <w:lvlJc w:val="left"/>
      <w:pPr>
        <w:ind w:left="1364" w:hanging="305"/>
      </w:pPr>
      <w:rPr>
        <w:rFonts w:hint="default"/>
        <w:lang w:val="pt-BR" w:eastAsia="en-US" w:bidi="ar-SA"/>
      </w:rPr>
    </w:lvl>
    <w:lvl w:ilvl="2" w:tplc="EDA0D1B4">
      <w:numFmt w:val="bullet"/>
      <w:lvlText w:val="•"/>
      <w:lvlJc w:val="left"/>
      <w:pPr>
        <w:ind w:left="2309" w:hanging="305"/>
      </w:pPr>
      <w:rPr>
        <w:rFonts w:hint="default"/>
        <w:lang w:val="pt-BR" w:eastAsia="en-US" w:bidi="ar-SA"/>
      </w:rPr>
    </w:lvl>
    <w:lvl w:ilvl="3" w:tplc="6FCEB0F8">
      <w:numFmt w:val="bullet"/>
      <w:lvlText w:val="•"/>
      <w:lvlJc w:val="left"/>
      <w:pPr>
        <w:ind w:left="3253" w:hanging="305"/>
      </w:pPr>
      <w:rPr>
        <w:rFonts w:hint="default"/>
        <w:lang w:val="pt-BR" w:eastAsia="en-US" w:bidi="ar-SA"/>
      </w:rPr>
    </w:lvl>
    <w:lvl w:ilvl="4" w:tplc="BFE0A6DA">
      <w:numFmt w:val="bullet"/>
      <w:lvlText w:val="•"/>
      <w:lvlJc w:val="left"/>
      <w:pPr>
        <w:ind w:left="4198" w:hanging="305"/>
      </w:pPr>
      <w:rPr>
        <w:rFonts w:hint="default"/>
        <w:lang w:val="pt-BR" w:eastAsia="en-US" w:bidi="ar-SA"/>
      </w:rPr>
    </w:lvl>
    <w:lvl w:ilvl="5" w:tplc="7916C276">
      <w:numFmt w:val="bullet"/>
      <w:lvlText w:val="•"/>
      <w:lvlJc w:val="left"/>
      <w:pPr>
        <w:ind w:left="5143" w:hanging="305"/>
      </w:pPr>
      <w:rPr>
        <w:rFonts w:hint="default"/>
        <w:lang w:val="pt-BR" w:eastAsia="en-US" w:bidi="ar-SA"/>
      </w:rPr>
    </w:lvl>
    <w:lvl w:ilvl="6" w:tplc="A35ED1AC">
      <w:numFmt w:val="bullet"/>
      <w:lvlText w:val="•"/>
      <w:lvlJc w:val="left"/>
      <w:pPr>
        <w:ind w:left="6087" w:hanging="305"/>
      </w:pPr>
      <w:rPr>
        <w:rFonts w:hint="default"/>
        <w:lang w:val="pt-BR" w:eastAsia="en-US" w:bidi="ar-SA"/>
      </w:rPr>
    </w:lvl>
    <w:lvl w:ilvl="7" w:tplc="5D6688B6">
      <w:numFmt w:val="bullet"/>
      <w:lvlText w:val="•"/>
      <w:lvlJc w:val="left"/>
      <w:pPr>
        <w:ind w:left="7032" w:hanging="305"/>
      </w:pPr>
      <w:rPr>
        <w:rFonts w:hint="default"/>
        <w:lang w:val="pt-BR" w:eastAsia="en-US" w:bidi="ar-SA"/>
      </w:rPr>
    </w:lvl>
    <w:lvl w:ilvl="8" w:tplc="57C0F5F0">
      <w:numFmt w:val="bullet"/>
      <w:lvlText w:val="•"/>
      <w:lvlJc w:val="left"/>
      <w:pPr>
        <w:ind w:left="7977" w:hanging="305"/>
      </w:pPr>
      <w:rPr>
        <w:rFonts w:hint="default"/>
        <w:lang w:val="pt-BR" w:eastAsia="en-US" w:bidi="ar-SA"/>
      </w:rPr>
    </w:lvl>
  </w:abstractNum>
  <w:abstractNum w:abstractNumId="4" w15:restartNumberingAfterBreak="0">
    <w:nsid w:val="0EDF26AB"/>
    <w:multiLevelType w:val="singleLevel"/>
    <w:tmpl w:val="FE0E032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15BD21FD"/>
    <w:multiLevelType w:val="hybridMultilevel"/>
    <w:tmpl w:val="356A69EA"/>
    <w:lvl w:ilvl="0" w:tplc="FE0E032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4E58"/>
    <w:multiLevelType w:val="hybridMultilevel"/>
    <w:tmpl w:val="8EB097C6"/>
    <w:lvl w:ilvl="0" w:tplc="25B60F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D2E97"/>
    <w:multiLevelType w:val="hybridMultilevel"/>
    <w:tmpl w:val="802EE946"/>
    <w:lvl w:ilvl="0" w:tplc="DEF6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CE0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E588A"/>
    <w:multiLevelType w:val="multilevel"/>
    <w:tmpl w:val="C85852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AC7E28"/>
    <w:multiLevelType w:val="hybridMultilevel"/>
    <w:tmpl w:val="563CB9A2"/>
    <w:lvl w:ilvl="0" w:tplc="15E41714">
      <w:numFmt w:val="bullet"/>
      <w:lvlText w:val="•"/>
      <w:lvlJc w:val="left"/>
      <w:pPr>
        <w:ind w:left="266" w:hanging="154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pt-BR" w:eastAsia="en-US" w:bidi="ar-SA"/>
      </w:rPr>
    </w:lvl>
    <w:lvl w:ilvl="1" w:tplc="D0087874">
      <w:numFmt w:val="bullet"/>
      <w:lvlText w:val="•"/>
      <w:lvlJc w:val="left"/>
      <w:pPr>
        <w:ind w:left="1220" w:hanging="154"/>
      </w:pPr>
      <w:rPr>
        <w:rFonts w:hint="default"/>
        <w:lang w:val="pt-BR" w:eastAsia="en-US" w:bidi="ar-SA"/>
      </w:rPr>
    </w:lvl>
    <w:lvl w:ilvl="2" w:tplc="7BCE23F0">
      <w:numFmt w:val="bullet"/>
      <w:lvlText w:val="•"/>
      <w:lvlJc w:val="left"/>
      <w:pPr>
        <w:ind w:left="2181" w:hanging="154"/>
      </w:pPr>
      <w:rPr>
        <w:rFonts w:hint="default"/>
        <w:lang w:val="pt-BR" w:eastAsia="en-US" w:bidi="ar-SA"/>
      </w:rPr>
    </w:lvl>
    <w:lvl w:ilvl="3" w:tplc="1DF22C16">
      <w:numFmt w:val="bullet"/>
      <w:lvlText w:val="•"/>
      <w:lvlJc w:val="left"/>
      <w:pPr>
        <w:ind w:left="3141" w:hanging="154"/>
      </w:pPr>
      <w:rPr>
        <w:rFonts w:hint="default"/>
        <w:lang w:val="pt-BR" w:eastAsia="en-US" w:bidi="ar-SA"/>
      </w:rPr>
    </w:lvl>
    <w:lvl w:ilvl="4" w:tplc="B5364D48">
      <w:numFmt w:val="bullet"/>
      <w:lvlText w:val="•"/>
      <w:lvlJc w:val="left"/>
      <w:pPr>
        <w:ind w:left="4102" w:hanging="154"/>
      </w:pPr>
      <w:rPr>
        <w:rFonts w:hint="default"/>
        <w:lang w:val="pt-BR" w:eastAsia="en-US" w:bidi="ar-SA"/>
      </w:rPr>
    </w:lvl>
    <w:lvl w:ilvl="5" w:tplc="40DE060A">
      <w:numFmt w:val="bullet"/>
      <w:lvlText w:val="•"/>
      <w:lvlJc w:val="left"/>
      <w:pPr>
        <w:ind w:left="5063" w:hanging="154"/>
      </w:pPr>
      <w:rPr>
        <w:rFonts w:hint="default"/>
        <w:lang w:val="pt-BR" w:eastAsia="en-US" w:bidi="ar-SA"/>
      </w:rPr>
    </w:lvl>
    <w:lvl w:ilvl="6" w:tplc="22BA8512">
      <w:numFmt w:val="bullet"/>
      <w:lvlText w:val="•"/>
      <w:lvlJc w:val="left"/>
      <w:pPr>
        <w:ind w:left="6023" w:hanging="154"/>
      </w:pPr>
      <w:rPr>
        <w:rFonts w:hint="default"/>
        <w:lang w:val="pt-BR" w:eastAsia="en-US" w:bidi="ar-SA"/>
      </w:rPr>
    </w:lvl>
    <w:lvl w:ilvl="7" w:tplc="6450ACE0">
      <w:numFmt w:val="bullet"/>
      <w:lvlText w:val="•"/>
      <w:lvlJc w:val="left"/>
      <w:pPr>
        <w:ind w:left="6984" w:hanging="154"/>
      </w:pPr>
      <w:rPr>
        <w:rFonts w:hint="default"/>
        <w:lang w:val="pt-BR" w:eastAsia="en-US" w:bidi="ar-SA"/>
      </w:rPr>
    </w:lvl>
    <w:lvl w:ilvl="8" w:tplc="86D63686">
      <w:numFmt w:val="bullet"/>
      <w:lvlText w:val="•"/>
      <w:lvlJc w:val="left"/>
      <w:pPr>
        <w:ind w:left="7945" w:hanging="154"/>
      </w:pPr>
      <w:rPr>
        <w:rFonts w:hint="default"/>
        <w:lang w:val="pt-BR" w:eastAsia="en-US" w:bidi="ar-SA"/>
      </w:rPr>
    </w:lvl>
  </w:abstractNum>
  <w:abstractNum w:abstractNumId="10" w15:restartNumberingAfterBreak="0">
    <w:nsid w:val="2DC2257A"/>
    <w:multiLevelType w:val="hybridMultilevel"/>
    <w:tmpl w:val="D14AB7C6"/>
    <w:lvl w:ilvl="0" w:tplc="CF84A6F2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 w:tplc="42CAC876">
      <w:numFmt w:val="bullet"/>
      <w:lvlText w:val="•"/>
      <w:lvlJc w:val="left"/>
      <w:pPr>
        <w:ind w:left="1418" w:hanging="361"/>
      </w:pPr>
      <w:rPr>
        <w:rFonts w:hint="default"/>
        <w:lang w:val="pt-BR" w:eastAsia="en-US" w:bidi="ar-SA"/>
      </w:rPr>
    </w:lvl>
    <w:lvl w:ilvl="2" w:tplc="CE8A3454">
      <w:numFmt w:val="bullet"/>
      <w:lvlText w:val="•"/>
      <w:lvlJc w:val="left"/>
      <w:pPr>
        <w:ind w:left="2357" w:hanging="361"/>
      </w:pPr>
      <w:rPr>
        <w:rFonts w:hint="default"/>
        <w:lang w:val="pt-BR" w:eastAsia="en-US" w:bidi="ar-SA"/>
      </w:rPr>
    </w:lvl>
    <w:lvl w:ilvl="3" w:tplc="D41A692C">
      <w:numFmt w:val="bullet"/>
      <w:lvlText w:val="•"/>
      <w:lvlJc w:val="left"/>
      <w:pPr>
        <w:ind w:left="3295" w:hanging="361"/>
      </w:pPr>
      <w:rPr>
        <w:rFonts w:hint="default"/>
        <w:lang w:val="pt-BR" w:eastAsia="en-US" w:bidi="ar-SA"/>
      </w:rPr>
    </w:lvl>
    <w:lvl w:ilvl="4" w:tplc="484E4186">
      <w:numFmt w:val="bullet"/>
      <w:lvlText w:val="•"/>
      <w:lvlJc w:val="left"/>
      <w:pPr>
        <w:ind w:left="4234" w:hanging="361"/>
      </w:pPr>
      <w:rPr>
        <w:rFonts w:hint="default"/>
        <w:lang w:val="pt-BR" w:eastAsia="en-US" w:bidi="ar-SA"/>
      </w:rPr>
    </w:lvl>
    <w:lvl w:ilvl="5" w:tplc="1C149376">
      <w:numFmt w:val="bullet"/>
      <w:lvlText w:val="•"/>
      <w:lvlJc w:val="left"/>
      <w:pPr>
        <w:ind w:left="5173" w:hanging="361"/>
      </w:pPr>
      <w:rPr>
        <w:rFonts w:hint="default"/>
        <w:lang w:val="pt-BR" w:eastAsia="en-US" w:bidi="ar-SA"/>
      </w:rPr>
    </w:lvl>
    <w:lvl w:ilvl="6" w:tplc="893431A6">
      <w:numFmt w:val="bullet"/>
      <w:lvlText w:val="•"/>
      <w:lvlJc w:val="left"/>
      <w:pPr>
        <w:ind w:left="6111" w:hanging="361"/>
      </w:pPr>
      <w:rPr>
        <w:rFonts w:hint="default"/>
        <w:lang w:val="pt-BR" w:eastAsia="en-US" w:bidi="ar-SA"/>
      </w:rPr>
    </w:lvl>
    <w:lvl w:ilvl="7" w:tplc="1A3EFF30">
      <w:numFmt w:val="bullet"/>
      <w:lvlText w:val="•"/>
      <w:lvlJc w:val="left"/>
      <w:pPr>
        <w:ind w:left="7050" w:hanging="361"/>
      </w:pPr>
      <w:rPr>
        <w:rFonts w:hint="default"/>
        <w:lang w:val="pt-BR" w:eastAsia="en-US" w:bidi="ar-SA"/>
      </w:rPr>
    </w:lvl>
    <w:lvl w:ilvl="8" w:tplc="6624EE5A">
      <w:numFmt w:val="bullet"/>
      <w:lvlText w:val="•"/>
      <w:lvlJc w:val="left"/>
      <w:pPr>
        <w:ind w:left="7989" w:hanging="361"/>
      </w:pPr>
      <w:rPr>
        <w:rFonts w:hint="default"/>
        <w:lang w:val="pt-BR" w:eastAsia="en-US" w:bidi="ar-SA"/>
      </w:rPr>
    </w:lvl>
  </w:abstractNum>
  <w:abstractNum w:abstractNumId="11" w15:restartNumberingAfterBreak="0">
    <w:nsid w:val="3BB017EF"/>
    <w:multiLevelType w:val="hybridMultilevel"/>
    <w:tmpl w:val="F4F88342"/>
    <w:lvl w:ilvl="0" w:tplc="99A85E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22761"/>
    <w:multiLevelType w:val="hybridMultilevel"/>
    <w:tmpl w:val="F1247E86"/>
    <w:lvl w:ilvl="0" w:tplc="5BBA6F9E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C7E9142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0A76B336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D3E6DFEA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BD5C0A9E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C0D6759C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4496A760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8B0AA472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44E42DE2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13" w15:restartNumberingAfterBreak="0">
    <w:nsid w:val="50465E6E"/>
    <w:multiLevelType w:val="hybridMultilevel"/>
    <w:tmpl w:val="FD6A644A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53012497"/>
    <w:multiLevelType w:val="singleLevel"/>
    <w:tmpl w:val="C54A360A"/>
    <w:lvl w:ilvl="0">
      <w:start w:val="1"/>
      <w:numFmt w:val="bullet"/>
      <w:lvlText w:val="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36"/>
      </w:rPr>
    </w:lvl>
  </w:abstractNum>
  <w:abstractNum w:abstractNumId="15" w15:restartNumberingAfterBreak="0">
    <w:nsid w:val="5333105B"/>
    <w:multiLevelType w:val="hybridMultilevel"/>
    <w:tmpl w:val="3B906A58"/>
    <w:lvl w:ilvl="0" w:tplc="1D4E964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22"/>
        <w:szCs w:val="22"/>
        <w:lang w:val="pt-BR" w:eastAsia="en-US" w:bidi="ar-SA"/>
      </w:rPr>
    </w:lvl>
    <w:lvl w:ilvl="1" w:tplc="8588253E">
      <w:numFmt w:val="bullet"/>
      <w:lvlText w:val="•"/>
      <w:lvlJc w:val="left"/>
      <w:pPr>
        <w:ind w:left="1418" w:hanging="361"/>
      </w:pPr>
      <w:rPr>
        <w:rFonts w:hint="default"/>
        <w:lang w:val="pt-BR" w:eastAsia="en-US" w:bidi="ar-SA"/>
      </w:rPr>
    </w:lvl>
    <w:lvl w:ilvl="2" w:tplc="090EC9BE">
      <w:numFmt w:val="bullet"/>
      <w:lvlText w:val="•"/>
      <w:lvlJc w:val="left"/>
      <w:pPr>
        <w:ind w:left="2357" w:hanging="361"/>
      </w:pPr>
      <w:rPr>
        <w:rFonts w:hint="default"/>
        <w:lang w:val="pt-BR" w:eastAsia="en-US" w:bidi="ar-SA"/>
      </w:rPr>
    </w:lvl>
    <w:lvl w:ilvl="3" w:tplc="15CA66BC">
      <w:numFmt w:val="bullet"/>
      <w:lvlText w:val="•"/>
      <w:lvlJc w:val="left"/>
      <w:pPr>
        <w:ind w:left="3295" w:hanging="361"/>
      </w:pPr>
      <w:rPr>
        <w:rFonts w:hint="default"/>
        <w:lang w:val="pt-BR" w:eastAsia="en-US" w:bidi="ar-SA"/>
      </w:rPr>
    </w:lvl>
    <w:lvl w:ilvl="4" w:tplc="C89E1332">
      <w:numFmt w:val="bullet"/>
      <w:lvlText w:val="•"/>
      <w:lvlJc w:val="left"/>
      <w:pPr>
        <w:ind w:left="4234" w:hanging="361"/>
      </w:pPr>
      <w:rPr>
        <w:rFonts w:hint="default"/>
        <w:lang w:val="pt-BR" w:eastAsia="en-US" w:bidi="ar-SA"/>
      </w:rPr>
    </w:lvl>
    <w:lvl w:ilvl="5" w:tplc="AE26743C">
      <w:numFmt w:val="bullet"/>
      <w:lvlText w:val="•"/>
      <w:lvlJc w:val="left"/>
      <w:pPr>
        <w:ind w:left="5173" w:hanging="361"/>
      </w:pPr>
      <w:rPr>
        <w:rFonts w:hint="default"/>
        <w:lang w:val="pt-BR" w:eastAsia="en-US" w:bidi="ar-SA"/>
      </w:rPr>
    </w:lvl>
    <w:lvl w:ilvl="6" w:tplc="BCC8F520">
      <w:numFmt w:val="bullet"/>
      <w:lvlText w:val="•"/>
      <w:lvlJc w:val="left"/>
      <w:pPr>
        <w:ind w:left="6111" w:hanging="361"/>
      </w:pPr>
      <w:rPr>
        <w:rFonts w:hint="default"/>
        <w:lang w:val="pt-BR" w:eastAsia="en-US" w:bidi="ar-SA"/>
      </w:rPr>
    </w:lvl>
    <w:lvl w:ilvl="7" w:tplc="5F5EF6B0">
      <w:numFmt w:val="bullet"/>
      <w:lvlText w:val="•"/>
      <w:lvlJc w:val="left"/>
      <w:pPr>
        <w:ind w:left="7050" w:hanging="361"/>
      </w:pPr>
      <w:rPr>
        <w:rFonts w:hint="default"/>
        <w:lang w:val="pt-BR" w:eastAsia="en-US" w:bidi="ar-SA"/>
      </w:rPr>
    </w:lvl>
    <w:lvl w:ilvl="8" w:tplc="7A26751A">
      <w:numFmt w:val="bullet"/>
      <w:lvlText w:val="•"/>
      <w:lvlJc w:val="left"/>
      <w:pPr>
        <w:ind w:left="7989" w:hanging="361"/>
      </w:pPr>
      <w:rPr>
        <w:rFonts w:hint="default"/>
        <w:lang w:val="pt-BR" w:eastAsia="en-US" w:bidi="ar-SA"/>
      </w:rPr>
    </w:lvl>
  </w:abstractNum>
  <w:abstractNum w:abstractNumId="16" w15:restartNumberingAfterBreak="0">
    <w:nsid w:val="54F91B36"/>
    <w:multiLevelType w:val="hybridMultilevel"/>
    <w:tmpl w:val="FCBEBE52"/>
    <w:lvl w:ilvl="0" w:tplc="107CD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33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F1B95"/>
    <w:multiLevelType w:val="hybridMultilevel"/>
    <w:tmpl w:val="B4A2279C"/>
    <w:lvl w:ilvl="0" w:tplc="CF82597C">
      <w:numFmt w:val="bullet"/>
      <w:lvlText w:val="•"/>
      <w:lvlJc w:val="left"/>
      <w:pPr>
        <w:ind w:left="112" w:hanging="15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74E9384">
      <w:numFmt w:val="bullet"/>
      <w:lvlText w:val="•"/>
      <w:lvlJc w:val="left"/>
      <w:pPr>
        <w:ind w:left="1094" w:hanging="155"/>
      </w:pPr>
      <w:rPr>
        <w:rFonts w:hint="default"/>
        <w:lang w:val="pt-BR" w:eastAsia="en-US" w:bidi="ar-SA"/>
      </w:rPr>
    </w:lvl>
    <w:lvl w:ilvl="2" w:tplc="9F6EE4C6">
      <w:numFmt w:val="bullet"/>
      <w:lvlText w:val="•"/>
      <w:lvlJc w:val="left"/>
      <w:pPr>
        <w:ind w:left="2069" w:hanging="155"/>
      </w:pPr>
      <w:rPr>
        <w:rFonts w:hint="default"/>
        <w:lang w:val="pt-BR" w:eastAsia="en-US" w:bidi="ar-SA"/>
      </w:rPr>
    </w:lvl>
    <w:lvl w:ilvl="3" w:tplc="131213C0">
      <w:numFmt w:val="bullet"/>
      <w:lvlText w:val="•"/>
      <w:lvlJc w:val="left"/>
      <w:pPr>
        <w:ind w:left="3043" w:hanging="155"/>
      </w:pPr>
      <w:rPr>
        <w:rFonts w:hint="default"/>
        <w:lang w:val="pt-BR" w:eastAsia="en-US" w:bidi="ar-SA"/>
      </w:rPr>
    </w:lvl>
    <w:lvl w:ilvl="4" w:tplc="18C45A90">
      <w:numFmt w:val="bullet"/>
      <w:lvlText w:val="•"/>
      <w:lvlJc w:val="left"/>
      <w:pPr>
        <w:ind w:left="4018" w:hanging="155"/>
      </w:pPr>
      <w:rPr>
        <w:rFonts w:hint="default"/>
        <w:lang w:val="pt-BR" w:eastAsia="en-US" w:bidi="ar-SA"/>
      </w:rPr>
    </w:lvl>
    <w:lvl w:ilvl="5" w:tplc="BD4ED3A2">
      <w:numFmt w:val="bullet"/>
      <w:lvlText w:val="•"/>
      <w:lvlJc w:val="left"/>
      <w:pPr>
        <w:ind w:left="4993" w:hanging="155"/>
      </w:pPr>
      <w:rPr>
        <w:rFonts w:hint="default"/>
        <w:lang w:val="pt-BR" w:eastAsia="en-US" w:bidi="ar-SA"/>
      </w:rPr>
    </w:lvl>
    <w:lvl w:ilvl="6" w:tplc="8A7E675E">
      <w:numFmt w:val="bullet"/>
      <w:lvlText w:val="•"/>
      <w:lvlJc w:val="left"/>
      <w:pPr>
        <w:ind w:left="5967" w:hanging="155"/>
      </w:pPr>
      <w:rPr>
        <w:rFonts w:hint="default"/>
        <w:lang w:val="pt-BR" w:eastAsia="en-US" w:bidi="ar-SA"/>
      </w:rPr>
    </w:lvl>
    <w:lvl w:ilvl="7" w:tplc="05F4C76C">
      <w:numFmt w:val="bullet"/>
      <w:lvlText w:val="•"/>
      <w:lvlJc w:val="left"/>
      <w:pPr>
        <w:ind w:left="6942" w:hanging="155"/>
      </w:pPr>
      <w:rPr>
        <w:rFonts w:hint="default"/>
        <w:lang w:val="pt-BR" w:eastAsia="en-US" w:bidi="ar-SA"/>
      </w:rPr>
    </w:lvl>
    <w:lvl w:ilvl="8" w:tplc="35B26600">
      <w:numFmt w:val="bullet"/>
      <w:lvlText w:val="•"/>
      <w:lvlJc w:val="left"/>
      <w:pPr>
        <w:ind w:left="7917" w:hanging="155"/>
      </w:pPr>
      <w:rPr>
        <w:rFonts w:hint="default"/>
        <w:lang w:val="pt-BR" w:eastAsia="en-US" w:bidi="ar-SA"/>
      </w:rPr>
    </w:lvl>
  </w:abstractNum>
  <w:abstractNum w:abstractNumId="18" w15:restartNumberingAfterBreak="0">
    <w:nsid w:val="57FD5AB0"/>
    <w:multiLevelType w:val="hybridMultilevel"/>
    <w:tmpl w:val="85883456"/>
    <w:lvl w:ilvl="0" w:tplc="6A1E657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D2AA1"/>
    <w:multiLevelType w:val="hybridMultilevel"/>
    <w:tmpl w:val="26F4BDE6"/>
    <w:lvl w:ilvl="0" w:tplc="B6569A78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pt-BR" w:eastAsia="en-US" w:bidi="ar-SA"/>
      </w:rPr>
    </w:lvl>
    <w:lvl w:ilvl="1" w:tplc="53208806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E0722FBE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4545714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FEC6BD04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CCE0257A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12C43148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F7E0F69C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508447EA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20" w15:restartNumberingAfterBreak="0">
    <w:nsid w:val="597E038C"/>
    <w:multiLevelType w:val="hybridMultilevel"/>
    <w:tmpl w:val="7A9060F8"/>
    <w:lvl w:ilvl="0" w:tplc="8B7EEE7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1D45"/>
    <w:multiLevelType w:val="hybridMultilevel"/>
    <w:tmpl w:val="1C2C22F0"/>
    <w:lvl w:ilvl="0" w:tplc="C1A2F5B0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E8D490AA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6D14EF18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1FC4E90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3B4C60C6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2A208516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0194F1FC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E3864380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1A26AB38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22" w15:restartNumberingAfterBreak="0">
    <w:nsid w:val="63341E5E"/>
    <w:multiLevelType w:val="hybridMultilevel"/>
    <w:tmpl w:val="7BCA67F4"/>
    <w:lvl w:ilvl="0" w:tplc="93349AF2">
      <w:start w:val="1"/>
      <w:numFmt w:val="decimal"/>
      <w:lvlText w:val="%1."/>
      <w:lvlJc w:val="left"/>
      <w:pPr>
        <w:ind w:left="839" w:hanging="360"/>
      </w:pPr>
      <w:rPr>
        <w:rFonts w:ascii="Tahoma" w:eastAsia="Tahoma" w:hAnsi="Tahoma" w:cs="Tahoma" w:hint="default"/>
        <w:w w:val="100"/>
        <w:sz w:val="24"/>
        <w:szCs w:val="24"/>
        <w:lang w:val="pt-BR" w:eastAsia="en-US" w:bidi="ar-SA"/>
      </w:rPr>
    </w:lvl>
    <w:lvl w:ilvl="1" w:tplc="C6265D98">
      <w:numFmt w:val="bullet"/>
      <w:lvlText w:val="•"/>
      <w:lvlJc w:val="left"/>
      <w:pPr>
        <w:ind w:left="1834" w:hanging="360"/>
      </w:pPr>
      <w:rPr>
        <w:rFonts w:hint="default"/>
        <w:lang w:val="pt-BR" w:eastAsia="en-US" w:bidi="ar-SA"/>
      </w:rPr>
    </w:lvl>
    <w:lvl w:ilvl="2" w:tplc="133A01A8">
      <w:numFmt w:val="bullet"/>
      <w:lvlText w:val="•"/>
      <w:lvlJc w:val="left"/>
      <w:pPr>
        <w:ind w:left="2828" w:hanging="360"/>
      </w:pPr>
      <w:rPr>
        <w:rFonts w:hint="default"/>
        <w:lang w:val="pt-BR" w:eastAsia="en-US" w:bidi="ar-SA"/>
      </w:rPr>
    </w:lvl>
    <w:lvl w:ilvl="3" w:tplc="FA2E6950">
      <w:numFmt w:val="bullet"/>
      <w:lvlText w:val="•"/>
      <w:lvlJc w:val="left"/>
      <w:pPr>
        <w:ind w:left="3823" w:hanging="360"/>
      </w:pPr>
      <w:rPr>
        <w:rFonts w:hint="default"/>
        <w:lang w:val="pt-BR" w:eastAsia="en-US" w:bidi="ar-SA"/>
      </w:rPr>
    </w:lvl>
    <w:lvl w:ilvl="4" w:tplc="7826C144">
      <w:numFmt w:val="bullet"/>
      <w:lvlText w:val="•"/>
      <w:lvlJc w:val="left"/>
      <w:pPr>
        <w:ind w:left="4817" w:hanging="360"/>
      </w:pPr>
      <w:rPr>
        <w:rFonts w:hint="default"/>
        <w:lang w:val="pt-BR" w:eastAsia="en-US" w:bidi="ar-SA"/>
      </w:rPr>
    </w:lvl>
    <w:lvl w:ilvl="5" w:tplc="DD606BC2">
      <w:numFmt w:val="bullet"/>
      <w:lvlText w:val="•"/>
      <w:lvlJc w:val="left"/>
      <w:pPr>
        <w:ind w:left="5812" w:hanging="360"/>
      </w:pPr>
      <w:rPr>
        <w:rFonts w:hint="default"/>
        <w:lang w:val="pt-BR" w:eastAsia="en-US" w:bidi="ar-SA"/>
      </w:rPr>
    </w:lvl>
    <w:lvl w:ilvl="6" w:tplc="72884678">
      <w:numFmt w:val="bullet"/>
      <w:lvlText w:val="•"/>
      <w:lvlJc w:val="left"/>
      <w:pPr>
        <w:ind w:left="6806" w:hanging="360"/>
      </w:pPr>
      <w:rPr>
        <w:rFonts w:hint="default"/>
        <w:lang w:val="pt-BR" w:eastAsia="en-US" w:bidi="ar-SA"/>
      </w:rPr>
    </w:lvl>
    <w:lvl w:ilvl="7" w:tplc="BB808D44">
      <w:numFmt w:val="bullet"/>
      <w:lvlText w:val="•"/>
      <w:lvlJc w:val="left"/>
      <w:pPr>
        <w:ind w:left="7800" w:hanging="360"/>
      </w:pPr>
      <w:rPr>
        <w:rFonts w:hint="default"/>
        <w:lang w:val="pt-BR" w:eastAsia="en-US" w:bidi="ar-SA"/>
      </w:rPr>
    </w:lvl>
    <w:lvl w:ilvl="8" w:tplc="D93452AA">
      <w:numFmt w:val="bullet"/>
      <w:lvlText w:val="•"/>
      <w:lvlJc w:val="left"/>
      <w:pPr>
        <w:ind w:left="8795" w:hanging="360"/>
      </w:pPr>
      <w:rPr>
        <w:rFonts w:hint="default"/>
        <w:lang w:val="pt-BR" w:eastAsia="en-US" w:bidi="ar-SA"/>
      </w:rPr>
    </w:lvl>
  </w:abstractNum>
  <w:num w:numId="1" w16cid:durableId="1543249092">
    <w:abstractNumId w:val="1"/>
  </w:num>
  <w:num w:numId="2" w16cid:durableId="1794523275">
    <w:abstractNumId w:val="2"/>
  </w:num>
  <w:num w:numId="3" w16cid:durableId="1959986144">
    <w:abstractNumId w:val="0"/>
  </w:num>
  <w:num w:numId="4" w16cid:durableId="2105297166">
    <w:abstractNumId w:val="7"/>
  </w:num>
  <w:num w:numId="5" w16cid:durableId="1646934973">
    <w:abstractNumId w:val="11"/>
  </w:num>
  <w:num w:numId="6" w16cid:durableId="715617140">
    <w:abstractNumId w:val="18"/>
  </w:num>
  <w:num w:numId="7" w16cid:durableId="198054669">
    <w:abstractNumId w:val="6"/>
  </w:num>
  <w:num w:numId="8" w16cid:durableId="1741634587">
    <w:abstractNumId w:val="20"/>
  </w:num>
  <w:num w:numId="9" w16cid:durableId="869227345">
    <w:abstractNumId w:val="5"/>
  </w:num>
  <w:num w:numId="10" w16cid:durableId="629243365">
    <w:abstractNumId w:val="14"/>
  </w:num>
  <w:num w:numId="11" w16cid:durableId="1287464016">
    <w:abstractNumId w:val="4"/>
  </w:num>
  <w:num w:numId="12" w16cid:durableId="1416395372">
    <w:abstractNumId w:val="8"/>
  </w:num>
  <w:num w:numId="13" w16cid:durableId="2014061700">
    <w:abstractNumId w:val="22"/>
  </w:num>
  <w:num w:numId="14" w16cid:durableId="1864514970">
    <w:abstractNumId w:val="13"/>
  </w:num>
  <w:num w:numId="15" w16cid:durableId="391077694">
    <w:abstractNumId w:val="16"/>
  </w:num>
  <w:num w:numId="16" w16cid:durableId="1179386768">
    <w:abstractNumId w:val="21"/>
  </w:num>
  <w:num w:numId="17" w16cid:durableId="1036540755">
    <w:abstractNumId w:val="19"/>
  </w:num>
  <w:num w:numId="18" w16cid:durableId="460074527">
    <w:abstractNumId w:val="12"/>
  </w:num>
  <w:num w:numId="19" w16cid:durableId="553930677">
    <w:abstractNumId w:val="9"/>
  </w:num>
  <w:num w:numId="20" w16cid:durableId="2122604734">
    <w:abstractNumId w:val="17"/>
  </w:num>
  <w:num w:numId="21" w16cid:durableId="832179167">
    <w:abstractNumId w:val="3"/>
  </w:num>
  <w:num w:numId="22" w16cid:durableId="402334084">
    <w:abstractNumId w:val="15"/>
  </w:num>
  <w:num w:numId="23" w16cid:durableId="1795980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F4"/>
    <w:rsid w:val="0000135A"/>
    <w:rsid w:val="00002CFD"/>
    <w:rsid w:val="00016BF4"/>
    <w:rsid w:val="00020F9B"/>
    <w:rsid w:val="00056519"/>
    <w:rsid w:val="000661DD"/>
    <w:rsid w:val="00085F07"/>
    <w:rsid w:val="000A09CA"/>
    <w:rsid w:val="000B23CA"/>
    <w:rsid w:val="000B2BC7"/>
    <w:rsid w:val="000D274B"/>
    <w:rsid w:val="000E3FAD"/>
    <w:rsid w:val="000F4F97"/>
    <w:rsid w:val="00107BE8"/>
    <w:rsid w:val="00111CE2"/>
    <w:rsid w:val="00114918"/>
    <w:rsid w:val="0013672D"/>
    <w:rsid w:val="001448F8"/>
    <w:rsid w:val="00147106"/>
    <w:rsid w:val="0015782A"/>
    <w:rsid w:val="0016117F"/>
    <w:rsid w:val="00177125"/>
    <w:rsid w:val="0018114F"/>
    <w:rsid w:val="001975DE"/>
    <w:rsid w:val="001A3BA9"/>
    <w:rsid w:val="001A5AC0"/>
    <w:rsid w:val="001A7E50"/>
    <w:rsid w:val="001B6C5F"/>
    <w:rsid w:val="001C1741"/>
    <w:rsid w:val="0020116B"/>
    <w:rsid w:val="002230B2"/>
    <w:rsid w:val="00231FDF"/>
    <w:rsid w:val="0024235F"/>
    <w:rsid w:val="002617A9"/>
    <w:rsid w:val="002904C8"/>
    <w:rsid w:val="002B308B"/>
    <w:rsid w:val="002C5EF4"/>
    <w:rsid w:val="002D52BD"/>
    <w:rsid w:val="002D67CF"/>
    <w:rsid w:val="00302D99"/>
    <w:rsid w:val="0031076A"/>
    <w:rsid w:val="003302C6"/>
    <w:rsid w:val="003367B9"/>
    <w:rsid w:val="003634A5"/>
    <w:rsid w:val="00364E72"/>
    <w:rsid w:val="003A2DBB"/>
    <w:rsid w:val="003A3811"/>
    <w:rsid w:val="003B61E8"/>
    <w:rsid w:val="003D2BA4"/>
    <w:rsid w:val="003E2011"/>
    <w:rsid w:val="003E74D1"/>
    <w:rsid w:val="003F32C1"/>
    <w:rsid w:val="003F393D"/>
    <w:rsid w:val="003F65FB"/>
    <w:rsid w:val="00401E07"/>
    <w:rsid w:val="00421269"/>
    <w:rsid w:val="00444653"/>
    <w:rsid w:val="00452BB9"/>
    <w:rsid w:val="0047103E"/>
    <w:rsid w:val="00486207"/>
    <w:rsid w:val="004C1E24"/>
    <w:rsid w:val="004C23BD"/>
    <w:rsid w:val="00547B6E"/>
    <w:rsid w:val="00561919"/>
    <w:rsid w:val="00571FEE"/>
    <w:rsid w:val="00595194"/>
    <w:rsid w:val="00595303"/>
    <w:rsid w:val="00595949"/>
    <w:rsid w:val="005B695B"/>
    <w:rsid w:val="005D3780"/>
    <w:rsid w:val="005E1C03"/>
    <w:rsid w:val="005F54F9"/>
    <w:rsid w:val="00603B7B"/>
    <w:rsid w:val="00607D93"/>
    <w:rsid w:val="00632CED"/>
    <w:rsid w:val="006340FF"/>
    <w:rsid w:val="006440CB"/>
    <w:rsid w:val="0064620F"/>
    <w:rsid w:val="006471DB"/>
    <w:rsid w:val="0065544B"/>
    <w:rsid w:val="006569F2"/>
    <w:rsid w:val="00660F37"/>
    <w:rsid w:val="0067685D"/>
    <w:rsid w:val="006772EF"/>
    <w:rsid w:val="00682BB1"/>
    <w:rsid w:val="00693515"/>
    <w:rsid w:val="006A043D"/>
    <w:rsid w:val="006A22EB"/>
    <w:rsid w:val="006F3FA8"/>
    <w:rsid w:val="006F53D0"/>
    <w:rsid w:val="00706013"/>
    <w:rsid w:val="00716A07"/>
    <w:rsid w:val="007324E4"/>
    <w:rsid w:val="00733B69"/>
    <w:rsid w:val="0073700F"/>
    <w:rsid w:val="00751FAB"/>
    <w:rsid w:val="007607CD"/>
    <w:rsid w:val="00777401"/>
    <w:rsid w:val="0079334F"/>
    <w:rsid w:val="007A18E1"/>
    <w:rsid w:val="007A245A"/>
    <w:rsid w:val="007A7347"/>
    <w:rsid w:val="007D222D"/>
    <w:rsid w:val="007F4353"/>
    <w:rsid w:val="007F76D6"/>
    <w:rsid w:val="00801E8A"/>
    <w:rsid w:val="00806AE7"/>
    <w:rsid w:val="008234B6"/>
    <w:rsid w:val="00834A6A"/>
    <w:rsid w:val="00841A80"/>
    <w:rsid w:val="00841AE8"/>
    <w:rsid w:val="008501A0"/>
    <w:rsid w:val="00851E19"/>
    <w:rsid w:val="00862536"/>
    <w:rsid w:val="00872835"/>
    <w:rsid w:val="00872901"/>
    <w:rsid w:val="00873DCA"/>
    <w:rsid w:val="00886522"/>
    <w:rsid w:val="00895835"/>
    <w:rsid w:val="008B75AD"/>
    <w:rsid w:val="008D2978"/>
    <w:rsid w:val="008E1D5A"/>
    <w:rsid w:val="008F0766"/>
    <w:rsid w:val="00911957"/>
    <w:rsid w:val="00951FD4"/>
    <w:rsid w:val="00955B90"/>
    <w:rsid w:val="00961779"/>
    <w:rsid w:val="00991536"/>
    <w:rsid w:val="00996738"/>
    <w:rsid w:val="009C0614"/>
    <w:rsid w:val="009C6D33"/>
    <w:rsid w:val="009F1D93"/>
    <w:rsid w:val="00A002B6"/>
    <w:rsid w:val="00A02917"/>
    <w:rsid w:val="00A06C8F"/>
    <w:rsid w:val="00A13792"/>
    <w:rsid w:val="00A15D51"/>
    <w:rsid w:val="00A21B40"/>
    <w:rsid w:val="00A565A3"/>
    <w:rsid w:val="00A60E2A"/>
    <w:rsid w:val="00A64315"/>
    <w:rsid w:val="00A655F4"/>
    <w:rsid w:val="00A67616"/>
    <w:rsid w:val="00A950E8"/>
    <w:rsid w:val="00AA05DA"/>
    <w:rsid w:val="00AA26B0"/>
    <w:rsid w:val="00AA3ED1"/>
    <w:rsid w:val="00AB01EA"/>
    <w:rsid w:val="00AB0227"/>
    <w:rsid w:val="00AC1D24"/>
    <w:rsid w:val="00AE5162"/>
    <w:rsid w:val="00AF7A24"/>
    <w:rsid w:val="00B0144D"/>
    <w:rsid w:val="00B42D2D"/>
    <w:rsid w:val="00B53FC0"/>
    <w:rsid w:val="00B63DDD"/>
    <w:rsid w:val="00BA09E7"/>
    <w:rsid w:val="00BA4370"/>
    <w:rsid w:val="00BB09A7"/>
    <w:rsid w:val="00BB40A1"/>
    <w:rsid w:val="00BE5E1E"/>
    <w:rsid w:val="00BF0C31"/>
    <w:rsid w:val="00BF6CB7"/>
    <w:rsid w:val="00C333FC"/>
    <w:rsid w:val="00C41E08"/>
    <w:rsid w:val="00C45175"/>
    <w:rsid w:val="00C469C5"/>
    <w:rsid w:val="00C63705"/>
    <w:rsid w:val="00C76C46"/>
    <w:rsid w:val="00C810A3"/>
    <w:rsid w:val="00C928F4"/>
    <w:rsid w:val="00C9430E"/>
    <w:rsid w:val="00CA5DF1"/>
    <w:rsid w:val="00CB4830"/>
    <w:rsid w:val="00CC3136"/>
    <w:rsid w:val="00D33449"/>
    <w:rsid w:val="00D469CD"/>
    <w:rsid w:val="00D56792"/>
    <w:rsid w:val="00D57B87"/>
    <w:rsid w:val="00D602BD"/>
    <w:rsid w:val="00D620C7"/>
    <w:rsid w:val="00D7199A"/>
    <w:rsid w:val="00D72141"/>
    <w:rsid w:val="00D72620"/>
    <w:rsid w:val="00D8117E"/>
    <w:rsid w:val="00D94020"/>
    <w:rsid w:val="00DB0D6E"/>
    <w:rsid w:val="00DB27F0"/>
    <w:rsid w:val="00DE1B9F"/>
    <w:rsid w:val="00DF48D5"/>
    <w:rsid w:val="00E11D20"/>
    <w:rsid w:val="00E15697"/>
    <w:rsid w:val="00E226F3"/>
    <w:rsid w:val="00E37013"/>
    <w:rsid w:val="00E435D6"/>
    <w:rsid w:val="00E45DE3"/>
    <w:rsid w:val="00E55F06"/>
    <w:rsid w:val="00E71FA4"/>
    <w:rsid w:val="00EA6A6B"/>
    <w:rsid w:val="00EC6992"/>
    <w:rsid w:val="00EF2B96"/>
    <w:rsid w:val="00F01F5A"/>
    <w:rsid w:val="00F10B76"/>
    <w:rsid w:val="00F26639"/>
    <w:rsid w:val="00F302EA"/>
    <w:rsid w:val="00F57C80"/>
    <w:rsid w:val="00F85E8F"/>
    <w:rsid w:val="00F91D22"/>
    <w:rsid w:val="00FA57E1"/>
    <w:rsid w:val="00FB6F2A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B921ED4"/>
  <w15:chartTrackingRefBased/>
  <w15:docId w15:val="{426B35BE-C57C-47D9-84AB-3F3D05E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"/>
    <w:qFormat/>
    <w:pPr>
      <w:numPr>
        <w:numId w:val="12"/>
      </w:numPr>
      <w:suppressAutoHyphens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styleId="Ttulo2">
    <w:name w:val="heading 2"/>
    <w:basedOn w:val="Normal"/>
    <w:next w:val="Normal"/>
    <w:uiPriority w:val="9"/>
    <w:qFormat/>
    <w:pPr>
      <w:keepNext/>
      <w:outlineLvl w:val="1"/>
    </w:pPr>
    <w:rPr>
      <w:rFonts w:ascii="Arial" w:hAnsi="Arial" w:cs="Arial"/>
      <w:b/>
      <w:bCs/>
      <w:i/>
      <w:iCs/>
      <w:sz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74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9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Pr>
      <w:rFonts w:ascii="Arial" w:hAnsi="Arial" w:cs="Arial"/>
      <w:sz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7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3700F"/>
    <w:rPr>
      <w:rFonts w:ascii="Courier New" w:hAnsi="Courier New" w:cs="Courier New"/>
    </w:rPr>
  </w:style>
  <w:style w:type="character" w:styleId="nfase">
    <w:name w:val="Emphasis"/>
    <w:qFormat/>
    <w:rsid w:val="00841AE8"/>
    <w:rPr>
      <w:i/>
      <w:iCs/>
    </w:rPr>
  </w:style>
  <w:style w:type="character" w:customStyle="1" w:styleId="texto11">
    <w:name w:val="texto11"/>
    <w:rsid w:val="00841AE8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rsid w:val="00841AE8"/>
    <w:rPr>
      <w:color w:val="0000FF"/>
      <w:u w:val="single"/>
    </w:rPr>
  </w:style>
  <w:style w:type="paragraph" w:styleId="NormalWeb">
    <w:name w:val="Normal (Web)"/>
    <w:basedOn w:val="Normal"/>
    <w:uiPriority w:val="99"/>
    <w:rsid w:val="00841AE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841AE8"/>
    <w:rPr>
      <w:b/>
      <w:bCs/>
    </w:rPr>
  </w:style>
  <w:style w:type="paragraph" w:customStyle="1" w:styleId="Default">
    <w:name w:val="Default"/>
    <w:rsid w:val="00841A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7774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777401"/>
  </w:style>
  <w:style w:type="character" w:customStyle="1" w:styleId="Ttulo4Char">
    <w:name w:val="Título 4 Char"/>
    <w:link w:val="Ttulo4"/>
    <w:uiPriority w:val="9"/>
    <w:semiHidden/>
    <w:rsid w:val="00EC69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xdb">
    <w:name w:val="_xdb"/>
    <w:rsid w:val="00F85E8F"/>
  </w:style>
  <w:style w:type="character" w:customStyle="1" w:styleId="xbe">
    <w:name w:val="_xbe"/>
    <w:rsid w:val="00F85E8F"/>
  </w:style>
  <w:style w:type="character" w:customStyle="1" w:styleId="lrzxr">
    <w:name w:val="lrzxr"/>
    <w:rsid w:val="00632CED"/>
  </w:style>
  <w:style w:type="paragraph" w:styleId="PargrafodaLista">
    <w:name w:val="List Paragraph"/>
    <w:basedOn w:val="Normal"/>
    <w:uiPriority w:val="1"/>
    <w:qFormat/>
    <w:rsid w:val="00EF2B9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991536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31076A"/>
    <w:pPr>
      <w:widowControl w:val="0"/>
      <w:autoSpaceDE w:val="0"/>
      <w:autoSpaceDN w:val="0"/>
      <w:spacing w:before="101"/>
      <w:ind w:left="1273" w:right="1277"/>
      <w:jc w:val="center"/>
    </w:pPr>
    <w:rPr>
      <w:rFonts w:ascii="Tahoma" w:eastAsia="Tahoma" w:hAnsi="Tahoma" w:cs="Tahoma"/>
      <w:b/>
      <w:bCs/>
      <w:sz w:val="40"/>
      <w:szCs w:val="4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1076A"/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CBFM-Normal">
    <w:name w:val="CBFM-Normal"/>
    <w:basedOn w:val="Normal"/>
    <w:link w:val="CBFM-NormalChar"/>
    <w:qFormat/>
    <w:rsid w:val="0031076A"/>
    <w:pPr>
      <w:jc w:val="both"/>
    </w:pPr>
    <w:rPr>
      <w:rFonts w:ascii="Tahoma" w:hAnsi="Tahoma" w:cs="Tahoma"/>
    </w:rPr>
  </w:style>
  <w:style w:type="paragraph" w:customStyle="1" w:styleId="CBFM-Titulo2">
    <w:name w:val="CBFM-Titulo2"/>
    <w:basedOn w:val="Ttulo2"/>
    <w:link w:val="CBFM-Titulo2Char"/>
    <w:qFormat/>
    <w:rsid w:val="0031076A"/>
    <w:rPr>
      <w:rFonts w:ascii="Tahoma" w:hAnsi="Tahoma"/>
      <w:color w:val="008000"/>
      <w:sz w:val="24"/>
    </w:rPr>
  </w:style>
  <w:style w:type="character" w:customStyle="1" w:styleId="Ttulo1Char">
    <w:name w:val="Título 1 Char"/>
    <w:basedOn w:val="Fontepargpadro"/>
    <w:link w:val="Ttulo1"/>
    <w:rsid w:val="0031076A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customStyle="1" w:styleId="CBFM-NormalChar">
    <w:name w:val="CBFM-Normal Char"/>
    <w:basedOn w:val="Ttulo1Char"/>
    <w:link w:val="CBFM-Normal"/>
    <w:rsid w:val="0031076A"/>
    <w:rPr>
      <w:rFonts w:ascii="Tahoma" w:eastAsia="Arial Unicode MS" w:hAnsi="Tahoma" w:cs="Tahoma"/>
      <w:b w:val="0"/>
      <w:bCs w:val="0"/>
      <w:kern w:val="1"/>
      <w:sz w:val="24"/>
      <w:szCs w:val="24"/>
      <w:lang w:eastAsia="ar-SA"/>
    </w:rPr>
  </w:style>
  <w:style w:type="character" w:customStyle="1" w:styleId="CBFM-Titulo2Char">
    <w:name w:val="CBFM-Titulo2 Char"/>
    <w:basedOn w:val="CBFM-NormalChar"/>
    <w:link w:val="CBFM-Titulo2"/>
    <w:rsid w:val="0031076A"/>
    <w:rPr>
      <w:rFonts w:ascii="Tahoma" w:eastAsia="Arial Unicode MS" w:hAnsi="Tahoma" w:cs="Arial"/>
      <w:b/>
      <w:bCs/>
      <w:i/>
      <w:iCs/>
      <w:color w:val="008000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8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8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685D"/>
    <w:pPr>
      <w:widowControl w:val="0"/>
      <w:autoSpaceDE w:val="0"/>
      <w:autoSpaceDN w:val="0"/>
      <w:spacing w:before="7" w:line="258" w:lineRule="exact"/>
      <w:ind w:right="56"/>
      <w:jc w:val="righ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6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473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Esporte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CBFM-12T</dc:creator>
  <cp:keywords/>
  <cp:lastModifiedBy>Rogério Nunes</cp:lastModifiedBy>
  <cp:revision>3</cp:revision>
  <cp:lastPrinted>2020-06-13T19:37:00Z</cp:lastPrinted>
  <dcterms:created xsi:type="dcterms:W3CDTF">2024-01-05T19:19:00Z</dcterms:created>
  <dcterms:modified xsi:type="dcterms:W3CDTF">2024-01-05T19:21:00Z</dcterms:modified>
</cp:coreProperties>
</file>